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7C9F3" w14:textId="77777777" w:rsidR="001F1274" w:rsidRPr="007D1317" w:rsidRDefault="00B318FF">
      <w:pPr>
        <w:spacing w:before="68"/>
        <w:ind w:left="100"/>
        <w:rPr>
          <w:b/>
          <w:sz w:val="23"/>
          <w:szCs w:val="28"/>
        </w:rPr>
      </w:pPr>
      <w:proofErr w:type="spellStart"/>
      <w:r w:rsidRPr="007D1317">
        <w:rPr>
          <w:b/>
          <w:w w:val="108"/>
          <w:sz w:val="23"/>
          <w:szCs w:val="28"/>
        </w:rPr>
        <w:t>N</w:t>
      </w:r>
      <w:r w:rsidRPr="007D1317">
        <w:rPr>
          <w:b/>
          <w:w w:val="78"/>
          <w:sz w:val="23"/>
          <w:szCs w:val="28"/>
        </w:rPr>
        <w:t>i</w:t>
      </w:r>
      <w:r w:rsidRPr="007D1317">
        <w:rPr>
          <w:b/>
          <w:w w:val="125"/>
          <w:sz w:val="23"/>
          <w:szCs w:val="28"/>
        </w:rPr>
        <w:t>g</w:t>
      </w:r>
      <w:r w:rsidRPr="007D1317">
        <w:rPr>
          <w:b/>
          <w:w w:val="117"/>
          <w:sz w:val="23"/>
          <w:szCs w:val="28"/>
        </w:rPr>
        <w:t>h</w:t>
      </w:r>
      <w:r w:rsidRPr="007D1317">
        <w:rPr>
          <w:b/>
          <w:w w:val="121"/>
          <w:sz w:val="23"/>
          <w:szCs w:val="28"/>
        </w:rPr>
        <w:t>t</w:t>
      </w:r>
      <w:r w:rsidRPr="007D1317">
        <w:rPr>
          <w:b/>
          <w:w w:val="106"/>
          <w:sz w:val="23"/>
          <w:szCs w:val="28"/>
        </w:rPr>
        <w:t>O</w:t>
      </w:r>
      <w:r w:rsidRPr="007D1317">
        <w:rPr>
          <w:b/>
          <w:w w:val="114"/>
          <w:sz w:val="23"/>
          <w:szCs w:val="28"/>
        </w:rPr>
        <w:t>w</w:t>
      </w:r>
      <w:r w:rsidRPr="007D1317">
        <w:rPr>
          <w:b/>
          <w:w w:val="97"/>
          <w:sz w:val="23"/>
          <w:szCs w:val="28"/>
        </w:rPr>
        <w:t>l</w:t>
      </w:r>
      <w:proofErr w:type="spellEnd"/>
      <w:r w:rsidRPr="007D1317">
        <w:rPr>
          <w:b/>
          <w:spacing w:val="8"/>
          <w:sz w:val="23"/>
          <w:szCs w:val="28"/>
        </w:rPr>
        <w:t xml:space="preserve"> </w:t>
      </w:r>
      <w:r w:rsidRPr="007D1317">
        <w:rPr>
          <w:b/>
          <w:w w:val="101"/>
          <w:sz w:val="23"/>
          <w:szCs w:val="28"/>
        </w:rPr>
        <w:t>H</w:t>
      </w:r>
      <w:r w:rsidRPr="007D1317">
        <w:rPr>
          <w:b/>
          <w:w w:val="81"/>
          <w:sz w:val="23"/>
          <w:szCs w:val="28"/>
        </w:rPr>
        <w:t>i</w:t>
      </w:r>
      <w:r w:rsidRPr="007D1317">
        <w:rPr>
          <w:b/>
          <w:w w:val="116"/>
          <w:sz w:val="23"/>
          <w:szCs w:val="28"/>
        </w:rPr>
        <w:t>g</w:t>
      </w:r>
      <w:r w:rsidRPr="007D1317">
        <w:rPr>
          <w:b/>
          <w:w w:val="113"/>
          <w:sz w:val="23"/>
          <w:szCs w:val="28"/>
        </w:rPr>
        <w:t>h</w:t>
      </w:r>
      <w:r w:rsidRPr="007D1317">
        <w:rPr>
          <w:b/>
          <w:spacing w:val="9"/>
          <w:sz w:val="23"/>
          <w:szCs w:val="28"/>
        </w:rPr>
        <w:t xml:space="preserve"> </w:t>
      </w:r>
      <w:r w:rsidRPr="007D1317">
        <w:rPr>
          <w:b/>
          <w:w w:val="105"/>
          <w:sz w:val="23"/>
          <w:szCs w:val="28"/>
        </w:rPr>
        <w:t>F</w:t>
      </w:r>
      <w:r w:rsidRPr="007D1317">
        <w:rPr>
          <w:b/>
          <w:w w:val="81"/>
          <w:sz w:val="23"/>
          <w:szCs w:val="28"/>
        </w:rPr>
        <w:t>i</w:t>
      </w:r>
      <w:r w:rsidRPr="007D1317">
        <w:rPr>
          <w:b/>
          <w:w w:val="120"/>
          <w:sz w:val="23"/>
          <w:szCs w:val="28"/>
        </w:rPr>
        <w:t>d</w:t>
      </w:r>
      <w:r w:rsidRPr="007D1317">
        <w:rPr>
          <w:b/>
          <w:w w:val="123"/>
          <w:sz w:val="23"/>
          <w:szCs w:val="28"/>
        </w:rPr>
        <w:t>e</w:t>
      </w:r>
      <w:r w:rsidRPr="007D1317">
        <w:rPr>
          <w:b/>
          <w:w w:val="81"/>
          <w:sz w:val="23"/>
          <w:szCs w:val="28"/>
        </w:rPr>
        <w:t>li</w:t>
      </w:r>
      <w:r w:rsidRPr="007D1317">
        <w:rPr>
          <w:b/>
          <w:w w:val="115"/>
          <w:sz w:val="23"/>
          <w:szCs w:val="28"/>
        </w:rPr>
        <w:t>t</w:t>
      </w:r>
      <w:r w:rsidRPr="007D1317">
        <w:rPr>
          <w:b/>
          <w:w w:val="101"/>
          <w:sz w:val="23"/>
          <w:szCs w:val="28"/>
        </w:rPr>
        <w:t>y</w:t>
      </w:r>
      <w:r w:rsidRPr="007D1317">
        <w:rPr>
          <w:b/>
          <w:spacing w:val="9"/>
          <w:sz w:val="23"/>
          <w:szCs w:val="28"/>
        </w:rPr>
        <w:t xml:space="preserve"> </w:t>
      </w:r>
      <w:r w:rsidRPr="007D1317">
        <w:rPr>
          <w:b/>
          <w:w w:val="114"/>
          <w:sz w:val="23"/>
          <w:szCs w:val="28"/>
        </w:rPr>
        <w:t>Prototype 2</w:t>
      </w:r>
      <w:r w:rsidRPr="007D1317">
        <w:rPr>
          <w:b/>
          <w:spacing w:val="2"/>
          <w:w w:val="114"/>
          <w:sz w:val="23"/>
          <w:szCs w:val="28"/>
        </w:rPr>
        <w:t xml:space="preserve"> </w:t>
      </w:r>
      <w:r w:rsidRPr="007D1317">
        <w:rPr>
          <w:b/>
          <w:w w:val="104"/>
          <w:sz w:val="23"/>
          <w:szCs w:val="28"/>
        </w:rPr>
        <w:t>R</w:t>
      </w:r>
      <w:r w:rsidRPr="007D1317">
        <w:rPr>
          <w:b/>
          <w:w w:val="123"/>
          <w:sz w:val="23"/>
          <w:szCs w:val="28"/>
        </w:rPr>
        <w:t>ea</w:t>
      </w:r>
      <w:r w:rsidRPr="007D1317">
        <w:rPr>
          <w:b/>
          <w:w w:val="120"/>
          <w:sz w:val="23"/>
          <w:szCs w:val="28"/>
        </w:rPr>
        <w:t>d</w:t>
      </w:r>
      <w:r w:rsidRPr="007D1317">
        <w:rPr>
          <w:b/>
          <w:w w:val="99"/>
          <w:sz w:val="23"/>
          <w:szCs w:val="28"/>
        </w:rPr>
        <w:t>M</w:t>
      </w:r>
      <w:r w:rsidRPr="007D1317">
        <w:rPr>
          <w:b/>
          <w:w w:val="123"/>
          <w:sz w:val="23"/>
          <w:szCs w:val="28"/>
        </w:rPr>
        <w:t>e</w:t>
      </w:r>
    </w:p>
    <w:p w14:paraId="221B3078" w14:textId="77777777" w:rsidR="001F1274" w:rsidRPr="007D1317" w:rsidRDefault="00B318FF">
      <w:pPr>
        <w:spacing w:before="71"/>
        <w:ind w:left="100"/>
        <w:rPr>
          <w:sz w:val="23"/>
          <w:szCs w:val="18"/>
        </w:rPr>
      </w:pPr>
      <w:r w:rsidRPr="007D1317">
        <w:rPr>
          <w:w w:val="96"/>
          <w:sz w:val="23"/>
          <w:szCs w:val="18"/>
        </w:rPr>
        <w:t>Griffin</w:t>
      </w:r>
      <w:r w:rsidRPr="007D1317">
        <w:rPr>
          <w:spacing w:val="9"/>
          <w:w w:val="96"/>
          <w:sz w:val="23"/>
          <w:szCs w:val="18"/>
        </w:rPr>
        <w:t xml:space="preserve"> </w:t>
      </w:r>
      <w:r w:rsidRPr="007D1317">
        <w:rPr>
          <w:w w:val="97"/>
          <w:sz w:val="23"/>
          <w:szCs w:val="18"/>
        </w:rPr>
        <w:t>D</w:t>
      </w:r>
      <w:r w:rsidRPr="007D1317">
        <w:rPr>
          <w:w w:val="80"/>
          <w:sz w:val="23"/>
          <w:szCs w:val="18"/>
        </w:rPr>
        <w:t>i</w:t>
      </w:r>
      <w:r w:rsidRPr="007D1317">
        <w:rPr>
          <w:w w:val="121"/>
          <w:sz w:val="23"/>
          <w:szCs w:val="18"/>
        </w:rPr>
        <w:t>e</w:t>
      </w:r>
      <w:r w:rsidRPr="007D1317">
        <w:rPr>
          <w:w w:val="113"/>
          <w:sz w:val="23"/>
          <w:szCs w:val="18"/>
        </w:rPr>
        <w:t>t</w:t>
      </w:r>
      <w:r w:rsidRPr="007D1317">
        <w:rPr>
          <w:w w:val="108"/>
          <w:sz w:val="23"/>
          <w:szCs w:val="18"/>
        </w:rPr>
        <w:t>z</w:t>
      </w:r>
      <w:r w:rsidRPr="007D1317">
        <w:rPr>
          <w:w w:val="111"/>
          <w:sz w:val="23"/>
          <w:szCs w:val="18"/>
        </w:rPr>
        <w:t>,</w:t>
      </w:r>
      <w:r w:rsidRPr="007D1317">
        <w:rPr>
          <w:spacing w:val="5"/>
          <w:sz w:val="23"/>
          <w:szCs w:val="18"/>
        </w:rPr>
        <w:t xml:space="preserve"> </w:t>
      </w:r>
      <w:r w:rsidRPr="007D1317">
        <w:rPr>
          <w:w w:val="91"/>
          <w:sz w:val="23"/>
          <w:szCs w:val="18"/>
        </w:rPr>
        <w:t>L</w:t>
      </w:r>
      <w:r w:rsidRPr="007D1317">
        <w:rPr>
          <w:w w:val="121"/>
          <w:sz w:val="23"/>
          <w:szCs w:val="18"/>
        </w:rPr>
        <w:t>ac</w:t>
      </w:r>
      <w:r w:rsidRPr="007D1317">
        <w:rPr>
          <w:w w:val="111"/>
          <w:sz w:val="23"/>
          <w:szCs w:val="18"/>
        </w:rPr>
        <w:t>h</w:t>
      </w:r>
      <w:r w:rsidRPr="007D1317">
        <w:rPr>
          <w:w w:val="80"/>
          <w:sz w:val="23"/>
          <w:szCs w:val="18"/>
        </w:rPr>
        <w:t>l</w:t>
      </w:r>
      <w:r w:rsidRPr="007D1317">
        <w:rPr>
          <w:w w:val="121"/>
          <w:sz w:val="23"/>
          <w:szCs w:val="18"/>
        </w:rPr>
        <w:t>a</w:t>
      </w:r>
      <w:r w:rsidRPr="007D1317">
        <w:rPr>
          <w:w w:val="111"/>
          <w:sz w:val="23"/>
          <w:szCs w:val="18"/>
        </w:rPr>
        <w:t>n</w:t>
      </w:r>
      <w:r w:rsidRPr="007D1317">
        <w:rPr>
          <w:spacing w:val="5"/>
          <w:sz w:val="23"/>
          <w:szCs w:val="18"/>
        </w:rPr>
        <w:t xml:space="preserve"> </w:t>
      </w:r>
      <w:r w:rsidRPr="007D1317">
        <w:rPr>
          <w:w w:val="111"/>
          <w:sz w:val="23"/>
          <w:szCs w:val="18"/>
        </w:rPr>
        <w:t>Green,</w:t>
      </w:r>
      <w:r w:rsidRPr="007D1317">
        <w:rPr>
          <w:spacing w:val="2"/>
          <w:w w:val="111"/>
          <w:sz w:val="23"/>
          <w:szCs w:val="18"/>
        </w:rPr>
        <w:t xml:space="preserve"> </w:t>
      </w:r>
      <w:r w:rsidRPr="007D1317">
        <w:rPr>
          <w:sz w:val="23"/>
          <w:szCs w:val="18"/>
        </w:rPr>
        <w:t>Zara</w:t>
      </w:r>
      <w:r w:rsidRPr="007D1317">
        <w:rPr>
          <w:spacing w:val="38"/>
          <w:sz w:val="23"/>
          <w:szCs w:val="18"/>
        </w:rPr>
        <w:t xml:space="preserve"> </w:t>
      </w:r>
      <w:proofErr w:type="spellStart"/>
      <w:r w:rsidRPr="007D1317">
        <w:rPr>
          <w:w w:val="116"/>
          <w:sz w:val="23"/>
          <w:szCs w:val="18"/>
        </w:rPr>
        <w:t>S</w:t>
      </w:r>
      <w:r w:rsidRPr="007D1317">
        <w:rPr>
          <w:w w:val="121"/>
          <w:sz w:val="23"/>
          <w:szCs w:val="18"/>
        </w:rPr>
        <w:t>a</w:t>
      </w:r>
      <w:r w:rsidRPr="007D1317">
        <w:rPr>
          <w:sz w:val="23"/>
          <w:szCs w:val="18"/>
        </w:rPr>
        <w:t>r</w:t>
      </w:r>
      <w:r w:rsidRPr="007D1317">
        <w:rPr>
          <w:w w:val="121"/>
          <w:sz w:val="23"/>
          <w:szCs w:val="18"/>
        </w:rPr>
        <w:t>a</w:t>
      </w:r>
      <w:r w:rsidRPr="007D1317">
        <w:rPr>
          <w:w w:val="114"/>
          <w:sz w:val="23"/>
          <w:szCs w:val="18"/>
        </w:rPr>
        <w:t>o</w:t>
      </w:r>
      <w:r w:rsidRPr="007D1317">
        <w:rPr>
          <w:w w:val="111"/>
          <w:sz w:val="23"/>
          <w:szCs w:val="18"/>
        </w:rPr>
        <w:t>n</w:t>
      </w:r>
      <w:proofErr w:type="spellEnd"/>
      <w:r w:rsidRPr="007D1317">
        <w:rPr>
          <w:w w:val="111"/>
          <w:sz w:val="23"/>
          <w:szCs w:val="18"/>
        </w:rPr>
        <w:t xml:space="preserve">, </w:t>
      </w:r>
      <w:proofErr w:type="spellStart"/>
      <w:r w:rsidRPr="007D1317">
        <w:rPr>
          <w:w w:val="111"/>
          <w:sz w:val="23"/>
          <w:szCs w:val="18"/>
        </w:rPr>
        <w:t>Priyanka</w:t>
      </w:r>
      <w:proofErr w:type="spellEnd"/>
      <w:r w:rsidRPr="007D1317">
        <w:rPr>
          <w:w w:val="111"/>
          <w:sz w:val="23"/>
          <w:szCs w:val="18"/>
        </w:rPr>
        <w:t xml:space="preserve"> </w:t>
      </w:r>
      <w:proofErr w:type="spellStart"/>
      <w:r w:rsidRPr="007D1317">
        <w:rPr>
          <w:w w:val="111"/>
          <w:sz w:val="23"/>
          <w:szCs w:val="18"/>
        </w:rPr>
        <w:t>Rao</w:t>
      </w:r>
      <w:proofErr w:type="spellEnd"/>
      <w:r w:rsidRPr="007D1317">
        <w:rPr>
          <w:w w:val="111"/>
          <w:sz w:val="23"/>
          <w:szCs w:val="18"/>
        </w:rPr>
        <w:t>, Evan Nixon</w:t>
      </w:r>
    </w:p>
    <w:p w14:paraId="081F201F" w14:textId="77777777" w:rsidR="001F1274" w:rsidRPr="007D1317" w:rsidRDefault="001F1274">
      <w:pPr>
        <w:spacing w:before="6" w:line="140" w:lineRule="exact"/>
        <w:rPr>
          <w:sz w:val="23"/>
          <w:szCs w:val="15"/>
        </w:rPr>
      </w:pPr>
    </w:p>
    <w:p w14:paraId="2D200567" w14:textId="77777777" w:rsidR="001F1274" w:rsidRPr="007D1317" w:rsidRDefault="001F1274">
      <w:pPr>
        <w:spacing w:line="200" w:lineRule="exact"/>
        <w:rPr>
          <w:sz w:val="23"/>
        </w:rPr>
      </w:pPr>
    </w:p>
    <w:p w14:paraId="407C067A" w14:textId="77777777" w:rsidR="001F1274" w:rsidRPr="007D1317" w:rsidRDefault="00B318FF">
      <w:pPr>
        <w:ind w:left="100"/>
        <w:rPr>
          <w:sz w:val="23"/>
          <w:szCs w:val="22"/>
        </w:rPr>
      </w:pPr>
      <w:r w:rsidRPr="007D1317">
        <w:rPr>
          <w:i/>
          <w:w w:val="114"/>
          <w:sz w:val="23"/>
          <w:szCs w:val="22"/>
        </w:rPr>
        <w:t>R</w:t>
      </w:r>
      <w:r w:rsidRPr="007D1317">
        <w:rPr>
          <w:i/>
          <w:w w:val="123"/>
          <w:sz w:val="23"/>
          <w:szCs w:val="22"/>
        </w:rPr>
        <w:t>e</w:t>
      </w:r>
      <w:r w:rsidRPr="007D1317">
        <w:rPr>
          <w:i/>
          <w:w w:val="121"/>
          <w:sz w:val="23"/>
          <w:szCs w:val="22"/>
        </w:rPr>
        <w:t>q</w:t>
      </w:r>
      <w:r w:rsidRPr="007D1317">
        <w:rPr>
          <w:i/>
          <w:w w:val="113"/>
          <w:sz w:val="23"/>
          <w:szCs w:val="22"/>
        </w:rPr>
        <w:t>u</w:t>
      </w:r>
      <w:r w:rsidRPr="007D1317">
        <w:rPr>
          <w:i/>
          <w:w w:val="82"/>
          <w:sz w:val="23"/>
          <w:szCs w:val="22"/>
        </w:rPr>
        <w:t>i</w:t>
      </w:r>
      <w:r w:rsidRPr="007D1317">
        <w:rPr>
          <w:i/>
          <w:w w:val="87"/>
          <w:sz w:val="23"/>
          <w:szCs w:val="22"/>
        </w:rPr>
        <w:t>r</w:t>
      </w:r>
      <w:r w:rsidRPr="007D1317">
        <w:rPr>
          <w:i/>
          <w:w w:val="123"/>
          <w:sz w:val="23"/>
          <w:szCs w:val="22"/>
        </w:rPr>
        <w:t>e</w:t>
      </w:r>
      <w:r w:rsidRPr="007D1317">
        <w:rPr>
          <w:i/>
          <w:w w:val="120"/>
          <w:sz w:val="23"/>
          <w:szCs w:val="22"/>
        </w:rPr>
        <w:t>m</w:t>
      </w:r>
      <w:r w:rsidRPr="007D1317">
        <w:rPr>
          <w:i/>
          <w:w w:val="123"/>
          <w:sz w:val="23"/>
          <w:szCs w:val="22"/>
        </w:rPr>
        <w:t>e</w:t>
      </w:r>
      <w:r w:rsidRPr="007D1317">
        <w:rPr>
          <w:i/>
          <w:w w:val="113"/>
          <w:sz w:val="23"/>
          <w:szCs w:val="22"/>
        </w:rPr>
        <w:t>n</w:t>
      </w:r>
      <w:r w:rsidRPr="007D1317">
        <w:rPr>
          <w:i/>
          <w:w w:val="116"/>
          <w:sz w:val="23"/>
          <w:szCs w:val="22"/>
        </w:rPr>
        <w:t>t</w:t>
      </w:r>
      <w:r w:rsidRPr="007D1317">
        <w:rPr>
          <w:i/>
          <w:w w:val="126"/>
          <w:sz w:val="23"/>
          <w:szCs w:val="22"/>
        </w:rPr>
        <w:t>s</w:t>
      </w:r>
      <w:r w:rsidRPr="007D1317">
        <w:rPr>
          <w:i/>
          <w:w w:val="85"/>
          <w:sz w:val="23"/>
          <w:szCs w:val="22"/>
        </w:rPr>
        <w:t>:</w:t>
      </w:r>
    </w:p>
    <w:p w14:paraId="711149CA" w14:textId="77777777" w:rsidR="001F1274" w:rsidRPr="007D1317" w:rsidRDefault="00B318FF">
      <w:pPr>
        <w:spacing w:before="47" w:line="284" w:lineRule="auto"/>
        <w:ind w:left="100" w:right="224"/>
        <w:rPr>
          <w:sz w:val="23"/>
          <w:szCs w:val="22"/>
        </w:rPr>
      </w:pPr>
      <w:r w:rsidRPr="007D1317">
        <w:rPr>
          <w:sz w:val="23"/>
          <w:szCs w:val="22"/>
        </w:rPr>
        <w:t>Our</w:t>
      </w:r>
      <w:r w:rsidRPr="007D1317">
        <w:rPr>
          <w:spacing w:val="35"/>
          <w:sz w:val="23"/>
          <w:szCs w:val="22"/>
        </w:rPr>
        <w:t xml:space="preserve"> </w:t>
      </w:r>
      <w:r w:rsidRPr="007D1317">
        <w:rPr>
          <w:w w:val="121"/>
          <w:sz w:val="23"/>
          <w:szCs w:val="22"/>
        </w:rPr>
        <w:t>app</w:t>
      </w:r>
      <w:r w:rsidRPr="007D1317">
        <w:rPr>
          <w:spacing w:val="-2"/>
          <w:w w:val="121"/>
          <w:sz w:val="23"/>
          <w:szCs w:val="22"/>
        </w:rPr>
        <w:t xml:space="preserve"> </w:t>
      </w:r>
      <w:r w:rsidRPr="007D1317">
        <w:rPr>
          <w:w w:val="82"/>
          <w:sz w:val="23"/>
          <w:szCs w:val="22"/>
        </w:rPr>
        <w:t>i</w:t>
      </w:r>
      <w:r w:rsidRPr="007D1317">
        <w:rPr>
          <w:w w:val="131"/>
          <w:sz w:val="23"/>
          <w:szCs w:val="22"/>
        </w:rPr>
        <w:t>s</w:t>
      </w:r>
      <w:r w:rsidRPr="007D1317">
        <w:rPr>
          <w:spacing w:val="8"/>
          <w:sz w:val="23"/>
          <w:szCs w:val="22"/>
        </w:rPr>
        <w:t xml:space="preserve"> </w:t>
      </w:r>
      <w:r w:rsidRPr="007D1317">
        <w:rPr>
          <w:w w:val="113"/>
          <w:sz w:val="23"/>
          <w:szCs w:val="22"/>
        </w:rPr>
        <w:t>u</w:t>
      </w:r>
      <w:r w:rsidRPr="007D1317">
        <w:rPr>
          <w:w w:val="131"/>
          <w:sz w:val="23"/>
          <w:szCs w:val="22"/>
        </w:rPr>
        <w:t>s</w:t>
      </w:r>
      <w:r w:rsidRPr="007D1317">
        <w:rPr>
          <w:w w:val="123"/>
          <w:sz w:val="23"/>
          <w:szCs w:val="22"/>
        </w:rPr>
        <w:t>a</w:t>
      </w:r>
      <w:r w:rsidRPr="007D1317">
        <w:rPr>
          <w:w w:val="121"/>
          <w:sz w:val="23"/>
          <w:szCs w:val="22"/>
        </w:rPr>
        <w:t>b</w:t>
      </w:r>
      <w:r w:rsidRPr="007D1317">
        <w:rPr>
          <w:w w:val="82"/>
          <w:sz w:val="23"/>
          <w:szCs w:val="22"/>
        </w:rPr>
        <w:t>l</w:t>
      </w:r>
      <w:r w:rsidRPr="007D1317">
        <w:rPr>
          <w:w w:val="123"/>
          <w:sz w:val="23"/>
          <w:szCs w:val="22"/>
        </w:rPr>
        <w:t>e</w:t>
      </w:r>
      <w:r w:rsidRPr="007D1317">
        <w:rPr>
          <w:spacing w:val="8"/>
          <w:sz w:val="23"/>
          <w:szCs w:val="22"/>
        </w:rPr>
        <w:t xml:space="preserve"> </w:t>
      </w:r>
      <w:r w:rsidRPr="007D1317">
        <w:rPr>
          <w:sz w:val="23"/>
          <w:szCs w:val="22"/>
        </w:rPr>
        <w:t>on</w:t>
      </w:r>
      <w:r w:rsidRPr="007D1317">
        <w:rPr>
          <w:spacing w:val="41"/>
          <w:sz w:val="23"/>
          <w:szCs w:val="22"/>
        </w:rPr>
        <w:t xml:space="preserve"> </w:t>
      </w:r>
      <w:r w:rsidRPr="007D1317">
        <w:rPr>
          <w:sz w:val="23"/>
          <w:szCs w:val="22"/>
        </w:rPr>
        <w:t>an</w:t>
      </w:r>
      <w:r w:rsidRPr="007D1317">
        <w:rPr>
          <w:spacing w:val="45"/>
          <w:sz w:val="23"/>
          <w:szCs w:val="22"/>
        </w:rPr>
        <w:t xml:space="preserve"> </w:t>
      </w:r>
      <w:r w:rsidRPr="007D1317">
        <w:rPr>
          <w:w w:val="82"/>
          <w:sz w:val="23"/>
          <w:szCs w:val="22"/>
        </w:rPr>
        <w:t>i</w:t>
      </w:r>
      <w:r w:rsidRPr="007D1317">
        <w:rPr>
          <w:w w:val="119"/>
          <w:sz w:val="23"/>
          <w:szCs w:val="22"/>
        </w:rPr>
        <w:t>P</w:t>
      </w:r>
      <w:r w:rsidRPr="007D1317">
        <w:rPr>
          <w:w w:val="113"/>
          <w:sz w:val="23"/>
          <w:szCs w:val="22"/>
        </w:rPr>
        <w:t>h</w:t>
      </w:r>
      <w:r w:rsidRPr="007D1317">
        <w:rPr>
          <w:w w:val="117"/>
          <w:sz w:val="23"/>
          <w:szCs w:val="22"/>
        </w:rPr>
        <w:t>o</w:t>
      </w:r>
      <w:r w:rsidRPr="007D1317">
        <w:rPr>
          <w:w w:val="113"/>
          <w:sz w:val="23"/>
          <w:szCs w:val="22"/>
        </w:rPr>
        <w:t>n</w:t>
      </w:r>
      <w:r w:rsidRPr="007D1317">
        <w:rPr>
          <w:w w:val="123"/>
          <w:sz w:val="23"/>
          <w:szCs w:val="22"/>
        </w:rPr>
        <w:t>e</w:t>
      </w:r>
      <w:r w:rsidRPr="007D1317">
        <w:rPr>
          <w:w w:val="113"/>
          <w:sz w:val="23"/>
          <w:szCs w:val="22"/>
        </w:rPr>
        <w:t>.</w:t>
      </w:r>
      <w:r w:rsidRPr="007D1317">
        <w:rPr>
          <w:spacing w:val="8"/>
          <w:sz w:val="23"/>
          <w:szCs w:val="22"/>
        </w:rPr>
        <w:t xml:space="preserve"> </w:t>
      </w:r>
      <w:r w:rsidRPr="007D1317">
        <w:rPr>
          <w:w w:val="79"/>
          <w:sz w:val="23"/>
          <w:szCs w:val="22"/>
        </w:rPr>
        <w:t>I</w:t>
      </w:r>
      <w:r w:rsidRPr="007D1317">
        <w:rPr>
          <w:w w:val="116"/>
          <w:sz w:val="23"/>
          <w:szCs w:val="22"/>
        </w:rPr>
        <w:t>t</w:t>
      </w:r>
      <w:r w:rsidRPr="007D1317">
        <w:rPr>
          <w:spacing w:val="8"/>
          <w:sz w:val="23"/>
          <w:szCs w:val="22"/>
        </w:rPr>
        <w:t xml:space="preserve"> </w:t>
      </w:r>
      <w:r w:rsidRPr="007D1317">
        <w:rPr>
          <w:w w:val="117"/>
          <w:sz w:val="23"/>
          <w:szCs w:val="22"/>
        </w:rPr>
        <w:t>was</w:t>
      </w:r>
      <w:r w:rsidRPr="007D1317">
        <w:rPr>
          <w:spacing w:val="1"/>
          <w:w w:val="117"/>
          <w:sz w:val="23"/>
          <w:szCs w:val="22"/>
        </w:rPr>
        <w:t xml:space="preserve"> </w:t>
      </w:r>
      <w:r w:rsidRPr="007D1317">
        <w:rPr>
          <w:w w:val="121"/>
          <w:sz w:val="23"/>
          <w:szCs w:val="22"/>
        </w:rPr>
        <w:t>d</w:t>
      </w:r>
      <w:r w:rsidRPr="007D1317">
        <w:rPr>
          <w:w w:val="123"/>
          <w:sz w:val="23"/>
          <w:szCs w:val="22"/>
        </w:rPr>
        <w:t>e</w:t>
      </w:r>
      <w:r w:rsidRPr="007D1317">
        <w:rPr>
          <w:w w:val="102"/>
          <w:sz w:val="23"/>
          <w:szCs w:val="22"/>
        </w:rPr>
        <w:t>v</w:t>
      </w:r>
      <w:r w:rsidRPr="007D1317">
        <w:rPr>
          <w:w w:val="123"/>
          <w:sz w:val="23"/>
          <w:szCs w:val="22"/>
        </w:rPr>
        <w:t>e</w:t>
      </w:r>
      <w:r w:rsidRPr="007D1317">
        <w:rPr>
          <w:w w:val="82"/>
          <w:sz w:val="23"/>
          <w:szCs w:val="22"/>
        </w:rPr>
        <w:t>l</w:t>
      </w:r>
      <w:r w:rsidRPr="007D1317">
        <w:rPr>
          <w:w w:val="117"/>
          <w:sz w:val="23"/>
          <w:szCs w:val="22"/>
        </w:rPr>
        <w:t>o</w:t>
      </w:r>
      <w:r w:rsidRPr="007D1317">
        <w:rPr>
          <w:w w:val="121"/>
          <w:sz w:val="23"/>
          <w:szCs w:val="22"/>
        </w:rPr>
        <w:t>p</w:t>
      </w:r>
      <w:r w:rsidRPr="007D1317">
        <w:rPr>
          <w:w w:val="123"/>
          <w:sz w:val="23"/>
          <w:szCs w:val="22"/>
        </w:rPr>
        <w:t>e</w:t>
      </w:r>
      <w:r w:rsidRPr="007D1317">
        <w:rPr>
          <w:w w:val="121"/>
          <w:sz w:val="23"/>
          <w:szCs w:val="22"/>
        </w:rPr>
        <w:t>d</w:t>
      </w:r>
      <w:r w:rsidRPr="007D1317">
        <w:rPr>
          <w:spacing w:val="8"/>
          <w:sz w:val="23"/>
          <w:szCs w:val="22"/>
        </w:rPr>
        <w:t xml:space="preserve"> </w:t>
      </w:r>
      <w:r w:rsidRPr="007D1317">
        <w:rPr>
          <w:w w:val="107"/>
          <w:sz w:val="23"/>
          <w:szCs w:val="22"/>
        </w:rPr>
        <w:t>w</w:t>
      </w:r>
      <w:r w:rsidRPr="007D1317">
        <w:rPr>
          <w:w w:val="82"/>
          <w:sz w:val="23"/>
          <w:szCs w:val="22"/>
        </w:rPr>
        <w:t>i</w:t>
      </w:r>
      <w:r w:rsidRPr="007D1317">
        <w:rPr>
          <w:w w:val="116"/>
          <w:sz w:val="23"/>
          <w:szCs w:val="22"/>
        </w:rPr>
        <w:t>t</w:t>
      </w:r>
      <w:r w:rsidRPr="007D1317">
        <w:rPr>
          <w:w w:val="113"/>
          <w:sz w:val="23"/>
          <w:szCs w:val="22"/>
        </w:rPr>
        <w:t>h</w:t>
      </w:r>
      <w:r w:rsidRPr="007D1317">
        <w:rPr>
          <w:spacing w:val="8"/>
          <w:sz w:val="23"/>
          <w:szCs w:val="22"/>
        </w:rPr>
        <w:t xml:space="preserve"> </w:t>
      </w:r>
      <w:r w:rsidRPr="007D1317">
        <w:rPr>
          <w:sz w:val="23"/>
          <w:szCs w:val="22"/>
        </w:rPr>
        <w:t>an</w:t>
      </w:r>
      <w:r w:rsidRPr="007D1317">
        <w:rPr>
          <w:spacing w:val="45"/>
          <w:sz w:val="23"/>
          <w:szCs w:val="22"/>
        </w:rPr>
        <w:t xml:space="preserve"> </w:t>
      </w:r>
      <w:r w:rsidRPr="007D1317">
        <w:rPr>
          <w:w w:val="82"/>
          <w:sz w:val="23"/>
          <w:szCs w:val="22"/>
        </w:rPr>
        <w:t>i</w:t>
      </w:r>
      <w:r w:rsidRPr="007D1317">
        <w:rPr>
          <w:w w:val="119"/>
          <w:sz w:val="23"/>
          <w:szCs w:val="22"/>
        </w:rPr>
        <w:t>P</w:t>
      </w:r>
      <w:r w:rsidRPr="007D1317">
        <w:rPr>
          <w:w w:val="113"/>
          <w:sz w:val="23"/>
          <w:szCs w:val="22"/>
        </w:rPr>
        <w:t>h</w:t>
      </w:r>
      <w:r w:rsidRPr="007D1317">
        <w:rPr>
          <w:w w:val="117"/>
          <w:sz w:val="23"/>
          <w:szCs w:val="22"/>
        </w:rPr>
        <w:t>o</w:t>
      </w:r>
      <w:r w:rsidRPr="007D1317">
        <w:rPr>
          <w:w w:val="113"/>
          <w:sz w:val="23"/>
          <w:szCs w:val="22"/>
        </w:rPr>
        <w:t>n</w:t>
      </w:r>
      <w:r w:rsidRPr="007D1317">
        <w:rPr>
          <w:w w:val="123"/>
          <w:sz w:val="23"/>
          <w:szCs w:val="22"/>
        </w:rPr>
        <w:t>e</w:t>
      </w:r>
      <w:r w:rsidRPr="007D1317">
        <w:rPr>
          <w:spacing w:val="8"/>
          <w:sz w:val="23"/>
          <w:szCs w:val="22"/>
        </w:rPr>
        <w:t xml:space="preserve"> </w:t>
      </w:r>
      <w:r w:rsidRPr="007D1317">
        <w:rPr>
          <w:sz w:val="23"/>
          <w:szCs w:val="22"/>
        </w:rPr>
        <w:t>5,</w:t>
      </w:r>
      <w:r w:rsidRPr="007D1317">
        <w:rPr>
          <w:spacing w:val="29"/>
          <w:sz w:val="23"/>
          <w:szCs w:val="22"/>
        </w:rPr>
        <w:t xml:space="preserve"> </w:t>
      </w:r>
      <w:r w:rsidR="0005601D" w:rsidRPr="007D1317">
        <w:rPr>
          <w:sz w:val="23"/>
          <w:szCs w:val="22"/>
        </w:rPr>
        <w:t>but</w:t>
      </w:r>
      <w:r w:rsidRPr="007D1317">
        <w:rPr>
          <w:sz w:val="23"/>
          <w:szCs w:val="22"/>
        </w:rPr>
        <w:t xml:space="preserve"> </w:t>
      </w:r>
      <w:r w:rsidRPr="007D1317">
        <w:rPr>
          <w:w w:val="131"/>
          <w:sz w:val="23"/>
          <w:szCs w:val="22"/>
        </w:rPr>
        <w:t>s</w:t>
      </w:r>
      <w:r w:rsidRPr="007D1317">
        <w:rPr>
          <w:w w:val="113"/>
          <w:sz w:val="23"/>
          <w:szCs w:val="22"/>
        </w:rPr>
        <w:t>h</w:t>
      </w:r>
      <w:r w:rsidRPr="007D1317">
        <w:rPr>
          <w:w w:val="117"/>
          <w:sz w:val="23"/>
          <w:szCs w:val="22"/>
        </w:rPr>
        <w:t>o</w:t>
      </w:r>
      <w:r w:rsidRPr="007D1317">
        <w:rPr>
          <w:w w:val="113"/>
          <w:sz w:val="23"/>
          <w:szCs w:val="22"/>
        </w:rPr>
        <w:t>u</w:t>
      </w:r>
      <w:r w:rsidRPr="007D1317">
        <w:rPr>
          <w:w w:val="82"/>
          <w:sz w:val="23"/>
          <w:szCs w:val="22"/>
        </w:rPr>
        <w:t>l</w:t>
      </w:r>
      <w:r w:rsidRPr="007D1317">
        <w:rPr>
          <w:w w:val="121"/>
          <w:sz w:val="23"/>
          <w:szCs w:val="22"/>
        </w:rPr>
        <w:t>d</w:t>
      </w:r>
      <w:r w:rsidRPr="007D1317">
        <w:rPr>
          <w:spacing w:val="8"/>
          <w:sz w:val="23"/>
          <w:szCs w:val="22"/>
        </w:rPr>
        <w:t xml:space="preserve"> </w:t>
      </w:r>
      <w:r w:rsidRPr="007D1317">
        <w:rPr>
          <w:sz w:val="23"/>
          <w:szCs w:val="22"/>
        </w:rPr>
        <w:t>run</w:t>
      </w:r>
      <w:r w:rsidRPr="007D1317">
        <w:rPr>
          <w:spacing w:val="38"/>
          <w:sz w:val="23"/>
          <w:szCs w:val="22"/>
        </w:rPr>
        <w:t xml:space="preserve"> </w:t>
      </w:r>
      <w:r w:rsidRPr="007D1317">
        <w:rPr>
          <w:w w:val="121"/>
          <w:sz w:val="23"/>
          <w:szCs w:val="22"/>
        </w:rPr>
        <w:t>p</w:t>
      </w:r>
      <w:r w:rsidRPr="007D1317">
        <w:rPr>
          <w:w w:val="102"/>
          <w:sz w:val="23"/>
          <w:szCs w:val="22"/>
        </w:rPr>
        <w:t>r</w:t>
      </w:r>
      <w:r w:rsidRPr="007D1317">
        <w:rPr>
          <w:w w:val="117"/>
          <w:sz w:val="23"/>
          <w:szCs w:val="22"/>
        </w:rPr>
        <w:t>o</w:t>
      </w:r>
      <w:r w:rsidRPr="007D1317">
        <w:rPr>
          <w:w w:val="121"/>
          <w:sz w:val="23"/>
          <w:szCs w:val="22"/>
        </w:rPr>
        <w:t>p</w:t>
      </w:r>
      <w:r w:rsidRPr="007D1317">
        <w:rPr>
          <w:w w:val="123"/>
          <w:sz w:val="23"/>
          <w:szCs w:val="22"/>
        </w:rPr>
        <w:t>e</w:t>
      </w:r>
      <w:r w:rsidRPr="007D1317">
        <w:rPr>
          <w:w w:val="102"/>
          <w:sz w:val="23"/>
          <w:szCs w:val="22"/>
        </w:rPr>
        <w:t>r</w:t>
      </w:r>
      <w:r w:rsidRPr="007D1317">
        <w:rPr>
          <w:w w:val="82"/>
          <w:sz w:val="23"/>
          <w:szCs w:val="22"/>
        </w:rPr>
        <w:t>l</w:t>
      </w:r>
      <w:r w:rsidRPr="007D1317">
        <w:rPr>
          <w:w w:val="102"/>
          <w:sz w:val="23"/>
          <w:szCs w:val="22"/>
        </w:rPr>
        <w:t xml:space="preserve">y </w:t>
      </w:r>
      <w:r w:rsidRPr="007D1317">
        <w:rPr>
          <w:sz w:val="23"/>
          <w:szCs w:val="22"/>
        </w:rPr>
        <w:t>on</w:t>
      </w:r>
      <w:r w:rsidRPr="007D1317">
        <w:rPr>
          <w:spacing w:val="41"/>
          <w:sz w:val="23"/>
          <w:szCs w:val="22"/>
        </w:rPr>
        <w:t xml:space="preserve"> </w:t>
      </w:r>
      <w:r w:rsidRPr="007D1317">
        <w:rPr>
          <w:sz w:val="23"/>
          <w:szCs w:val="22"/>
        </w:rPr>
        <w:t>any</w:t>
      </w:r>
      <w:r w:rsidRPr="007D1317">
        <w:rPr>
          <w:spacing w:val="47"/>
          <w:sz w:val="23"/>
          <w:szCs w:val="22"/>
        </w:rPr>
        <w:t xml:space="preserve"> </w:t>
      </w:r>
      <w:r w:rsidRPr="007D1317">
        <w:rPr>
          <w:w w:val="121"/>
          <w:sz w:val="23"/>
          <w:szCs w:val="22"/>
        </w:rPr>
        <w:t>d</w:t>
      </w:r>
      <w:r w:rsidRPr="007D1317">
        <w:rPr>
          <w:w w:val="123"/>
          <w:sz w:val="23"/>
          <w:szCs w:val="22"/>
        </w:rPr>
        <w:t>e</w:t>
      </w:r>
      <w:r w:rsidRPr="007D1317">
        <w:rPr>
          <w:w w:val="102"/>
          <w:sz w:val="23"/>
          <w:szCs w:val="22"/>
        </w:rPr>
        <w:t>v</w:t>
      </w:r>
      <w:r w:rsidRPr="007D1317">
        <w:rPr>
          <w:w w:val="82"/>
          <w:sz w:val="23"/>
          <w:szCs w:val="22"/>
        </w:rPr>
        <w:t>i</w:t>
      </w:r>
      <w:r w:rsidRPr="007D1317">
        <w:rPr>
          <w:w w:val="123"/>
          <w:sz w:val="23"/>
          <w:szCs w:val="22"/>
        </w:rPr>
        <w:t>ce</w:t>
      </w:r>
      <w:r w:rsidRPr="007D1317">
        <w:rPr>
          <w:spacing w:val="8"/>
          <w:sz w:val="23"/>
          <w:szCs w:val="22"/>
        </w:rPr>
        <w:t xml:space="preserve"> </w:t>
      </w:r>
      <w:r w:rsidRPr="007D1317">
        <w:rPr>
          <w:w w:val="102"/>
          <w:sz w:val="23"/>
          <w:szCs w:val="22"/>
        </w:rPr>
        <w:t>r</w:t>
      </w:r>
      <w:r w:rsidRPr="007D1317">
        <w:rPr>
          <w:w w:val="113"/>
          <w:sz w:val="23"/>
          <w:szCs w:val="22"/>
        </w:rPr>
        <w:t>unn</w:t>
      </w:r>
      <w:r w:rsidRPr="007D1317">
        <w:rPr>
          <w:w w:val="82"/>
          <w:sz w:val="23"/>
          <w:szCs w:val="22"/>
        </w:rPr>
        <w:t>i</w:t>
      </w:r>
      <w:r w:rsidRPr="007D1317">
        <w:rPr>
          <w:w w:val="113"/>
          <w:sz w:val="23"/>
          <w:szCs w:val="22"/>
        </w:rPr>
        <w:t>n</w:t>
      </w:r>
      <w:r w:rsidRPr="007D1317">
        <w:rPr>
          <w:w w:val="117"/>
          <w:sz w:val="23"/>
          <w:szCs w:val="22"/>
        </w:rPr>
        <w:t>g</w:t>
      </w:r>
      <w:r w:rsidRPr="007D1317">
        <w:rPr>
          <w:spacing w:val="8"/>
          <w:sz w:val="23"/>
          <w:szCs w:val="22"/>
        </w:rPr>
        <w:t xml:space="preserve"> </w:t>
      </w:r>
      <w:proofErr w:type="spellStart"/>
      <w:r w:rsidRPr="007D1317">
        <w:rPr>
          <w:w w:val="82"/>
          <w:sz w:val="23"/>
          <w:szCs w:val="22"/>
        </w:rPr>
        <w:t>i</w:t>
      </w:r>
      <w:r w:rsidRPr="007D1317">
        <w:rPr>
          <w:w w:val="107"/>
          <w:sz w:val="23"/>
          <w:szCs w:val="22"/>
        </w:rPr>
        <w:t>O</w:t>
      </w:r>
      <w:r w:rsidRPr="007D1317">
        <w:rPr>
          <w:w w:val="119"/>
          <w:sz w:val="23"/>
          <w:szCs w:val="22"/>
        </w:rPr>
        <w:t>S</w:t>
      </w:r>
      <w:proofErr w:type="spellEnd"/>
      <w:r w:rsidRPr="007D1317">
        <w:rPr>
          <w:spacing w:val="8"/>
          <w:sz w:val="23"/>
          <w:szCs w:val="22"/>
        </w:rPr>
        <w:t xml:space="preserve"> </w:t>
      </w:r>
      <w:r w:rsidRPr="007D1317">
        <w:rPr>
          <w:w w:val="113"/>
          <w:sz w:val="23"/>
          <w:szCs w:val="22"/>
        </w:rPr>
        <w:t>8.</w:t>
      </w:r>
    </w:p>
    <w:p w14:paraId="3F48B18F" w14:textId="77777777" w:rsidR="001F1274" w:rsidRPr="007D1317" w:rsidRDefault="001F1274">
      <w:pPr>
        <w:spacing w:before="2" w:line="100" w:lineRule="exact"/>
        <w:rPr>
          <w:sz w:val="23"/>
          <w:szCs w:val="10"/>
        </w:rPr>
      </w:pPr>
    </w:p>
    <w:p w14:paraId="62D0996F" w14:textId="77777777" w:rsidR="001F1274" w:rsidRPr="007D1317" w:rsidRDefault="001F1274">
      <w:pPr>
        <w:spacing w:line="200" w:lineRule="exact"/>
        <w:rPr>
          <w:sz w:val="23"/>
        </w:rPr>
      </w:pPr>
    </w:p>
    <w:p w14:paraId="779B1309" w14:textId="77777777" w:rsidR="00A93F82" w:rsidRPr="007D1317" w:rsidRDefault="00B318FF" w:rsidP="00154349">
      <w:pPr>
        <w:ind w:left="100"/>
        <w:rPr>
          <w:sz w:val="23"/>
          <w:szCs w:val="22"/>
        </w:rPr>
      </w:pPr>
      <w:r w:rsidRPr="007D1317">
        <w:rPr>
          <w:i/>
          <w:w w:val="79"/>
          <w:sz w:val="23"/>
          <w:szCs w:val="22"/>
        </w:rPr>
        <w:t>I</w:t>
      </w:r>
      <w:r w:rsidRPr="007D1317">
        <w:rPr>
          <w:i/>
          <w:w w:val="113"/>
          <w:sz w:val="23"/>
          <w:szCs w:val="22"/>
        </w:rPr>
        <w:t>n</w:t>
      </w:r>
      <w:r w:rsidRPr="007D1317">
        <w:rPr>
          <w:i/>
          <w:w w:val="126"/>
          <w:sz w:val="23"/>
          <w:szCs w:val="22"/>
        </w:rPr>
        <w:t>s</w:t>
      </w:r>
      <w:r w:rsidRPr="007D1317">
        <w:rPr>
          <w:i/>
          <w:w w:val="116"/>
          <w:sz w:val="23"/>
          <w:szCs w:val="22"/>
        </w:rPr>
        <w:t>t</w:t>
      </w:r>
      <w:r w:rsidRPr="007D1317">
        <w:rPr>
          <w:i/>
          <w:w w:val="106"/>
          <w:sz w:val="23"/>
          <w:szCs w:val="22"/>
        </w:rPr>
        <w:t>a</w:t>
      </w:r>
      <w:r w:rsidRPr="007D1317">
        <w:rPr>
          <w:i/>
          <w:w w:val="82"/>
          <w:sz w:val="23"/>
          <w:szCs w:val="22"/>
        </w:rPr>
        <w:t>ll</w:t>
      </w:r>
      <w:r w:rsidRPr="007D1317">
        <w:rPr>
          <w:i/>
          <w:w w:val="106"/>
          <w:sz w:val="23"/>
          <w:szCs w:val="22"/>
        </w:rPr>
        <w:t>a</w:t>
      </w:r>
      <w:r w:rsidRPr="007D1317">
        <w:rPr>
          <w:i/>
          <w:w w:val="116"/>
          <w:sz w:val="23"/>
          <w:szCs w:val="22"/>
        </w:rPr>
        <w:t>t</w:t>
      </w:r>
      <w:r w:rsidRPr="007D1317">
        <w:rPr>
          <w:i/>
          <w:w w:val="82"/>
          <w:sz w:val="23"/>
          <w:szCs w:val="22"/>
        </w:rPr>
        <w:t>i</w:t>
      </w:r>
      <w:r w:rsidRPr="007D1317">
        <w:rPr>
          <w:i/>
          <w:w w:val="117"/>
          <w:sz w:val="23"/>
          <w:szCs w:val="22"/>
        </w:rPr>
        <w:t>o</w:t>
      </w:r>
      <w:r w:rsidRPr="007D1317">
        <w:rPr>
          <w:i/>
          <w:w w:val="113"/>
          <w:sz w:val="23"/>
          <w:szCs w:val="22"/>
        </w:rPr>
        <w:t>n</w:t>
      </w:r>
      <w:r w:rsidRPr="007D1317">
        <w:rPr>
          <w:i/>
          <w:w w:val="85"/>
          <w:sz w:val="23"/>
          <w:szCs w:val="22"/>
        </w:rPr>
        <w:t>:</w:t>
      </w:r>
    </w:p>
    <w:p w14:paraId="133626B3" w14:textId="77777777" w:rsidR="000A3A7B" w:rsidRPr="007D1317" w:rsidRDefault="000A3A7B" w:rsidP="00154349">
      <w:pPr>
        <w:spacing w:before="47" w:line="284" w:lineRule="auto"/>
        <w:ind w:left="100" w:right="402"/>
        <w:rPr>
          <w:w w:val="117"/>
          <w:sz w:val="23"/>
          <w:szCs w:val="22"/>
        </w:rPr>
      </w:pPr>
      <w:r w:rsidRPr="007D1317">
        <w:rPr>
          <w:w w:val="117"/>
          <w:sz w:val="23"/>
          <w:szCs w:val="22"/>
        </w:rPr>
        <w:t>Double clicking on the .</w:t>
      </w:r>
      <w:proofErr w:type="spellStart"/>
      <w:r w:rsidRPr="007D1317">
        <w:rPr>
          <w:w w:val="117"/>
          <w:sz w:val="23"/>
          <w:szCs w:val="22"/>
        </w:rPr>
        <w:t>ipa</w:t>
      </w:r>
      <w:proofErr w:type="spellEnd"/>
      <w:r w:rsidRPr="007D1317">
        <w:rPr>
          <w:w w:val="117"/>
          <w:sz w:val="23"/>
          <w:szCs w:val="22"/>
        </w:rPr>
        <w:t xml:space="preserve"> file in Finder on a Mac should add it to the iTunes library. From there, plug the device into the computer and navigate to that device in iTunes. On the left side of the iTunes window, select apps under the device information. The option for </w:t>
      </w:r>
      <w:proofErr w:type="spellStart"/>
      <w:r w:rsidRPr="007D1317">
        <w:rPr>
          <w:w w:val="117"/>
          <w:sz w:val="23"/>
          <w:szCs w:val="22"/>
        </w:rPr>
        <w:t>NightOwl</w:t>
      </w:r>
      <w:proofErr w:type="spellEnd"/>
      <w:r w:rsidRPr="007D1317">
        <w:rPr>
          <w:w w:val="117"/>
          <w:sz w:val="23"/>
          <w:szCs w:val="22"/>
        </w:rPr>
        <w:t xml:space="preserve"> should be there. Select install and then sync the device. The app should be runnable from the device.</w:t>
      </w:r>
    </w:p>
    <w:p w14:paraId="1F776032" w14:textId="77777777" w:rsidR="00980AB6" w:rsidRPr="007D1317" w:rsidRDefault="00980AB6" w:rsidP="00AD53DE">
      <w:pPr>
        <w:spacing w:before="47" w:line="284" w:lineRule="auto"/>
        <w:ind w:right="402"/>
        <w:rPr>
          <w:w w:val="117"/>
          <w:sz w:val="23"/>
          <w:szCs w:val="22"/>
        </w:rPr>
      </w:pPr>
    </w:p>
    <w:p w14:paraId="41B2165C" w14:textId="77777777" w:rsidR="00980AB6" w:rsidRPr="007D1317" w:rsidRDefault="00980AB6" w:rsidP="00980AB6">
      <w:pPr>
        <w:ind w:left="100"/>
        <w:rPr>
          <w:i/>
          <w:w w:val="85"/>
          <w:sz w:val="23"/>
          <w:szCs w:val="22"/>
        </w:rPr>
      </w:pPr>
      <w:r w:rsidRPr="007D1317">
        <w:rPr>
          <w:i/>
          <w:w w:val="102"/>
          <w:sz w:val="23"/>
          <w:szCs w:val="22"/>
        </w:rPr>
        <w:t>Changes compared to previous hi-fi prototype</w:t>
      </w:r>
      <w:r w:rsidRPr="007D1317">
        <w:rPr>
          <w:i/>
          <w:w w:val="85"/>
          <w:sz w:val="23"/>
          <w:szCs w:val="22"/>
        </w:rPr>
        <w:t>:</w:t>
      </w:r>
    </w:p>
    <w:p w14:paraId="6810AA1A" w14:textId="77777777" w:rsidR="00ED7E66" w:rsidRPr="007D1317" w:rsidRDefault="00ED7E66" w:rsidP="00980AB6">
      <w:pPr>
        <w:pBdr>
          <w:bottom w:val="single" w:sz="6" w:space="1" w:color="auto"/>
        </w:pBdr>
        <w:spacing w:before="47" w:line="284" w:lineRule="auto"/>
        <w:ind w:left="100" w:right="122"/>
        <w:rPr>
          <w:w w:val="113"/>
          <w:sz w:val="23"/>
          <w:szCs w:val="22"/>
        </w:rPr>
      </w:pPr>
      <w:r w:rsidRPr="007D1317">
        <w:rPr>
          <w:w w:val="113"/>
          <w:sz w:val="23"/>
          <w:szCs w:val="22"/>
        </w:rPr>
        <w:t>There are two new toast screens: 1) a screen that alerts new users that they are visible to other users the first time they make themselves available, and 2) a screen that prompts users to set a location if one does not exist. In addition, we made significant UI changes based on user testing:</w:t>
      </w:r>
    </w:p>
    <w:p w14:paraId="625A89C0" w14:textId="77777777" w:rsidR="00ED7E66" w:rsidRPr="007D1317" w:rsidRDefault="00ED7E66" w:rsidP="00980AB6">
      <w:pPr>
        <w:pBdr>
          <w:bottom w:val="single" w:sz="6" w:space="1" w:color="auto"/>
        </w:pBdr>
        <w:spacing w:before="47" w:line="284" w:lineRule="auto"/>
        <w:ind w:left="100" w:right="122"/>
        <w:rPr>
          <w:w w:val="113"/>
          <w:sz w:val="23"/>
          <w:szCs w:val="22"/>
        </w:rPr>
      </w:pPr>
      <w:r w:rsidRPr="007D1317">
        <w:rPr>
          <w:w w:val="113"/>
          <w:sz w:val="23"/>
          <w:szCs w:val="22"/>
        </w:rPr>
        <w:tab/>
        <w:t xml:space="preserve">• </w:t>
      </w:r>
      <w:proofErr w:type="gramStart"/>
      <w:r w:rsidRPr="007D1317">
        <w:rPr>
          <w:w w:val="113"/>
          <w:sz w:val="23"/>
          <w:szCs w:val="22"/>
        </w:rPr>
        <w:t>The</w:t>
      </w:r>
      <w:proofErr w:type="gramEnd"/>
      <w:r w:rsidRPr="007D1317">
        <w:rPr>
          <w:w w:val="113"/>
          <w:sz w:val="23"/>
          <w:szCs w:val="22"/>
        </w:rPr>
        <w:t xml:space="preserve"> current class being edited on the home screen jumps to the top of the table view</w:t>
      </w:r>
    </w:p>
    <w:p w14:paraId="46637094" w14:textId="77777777" w:rsidR="001F3DD0" w:rsidRPr="007D1317" w:rsidRDefault="00ED7E66" w:rsidP="001F3DD0">
      <w:pPr>
        <w:pBdr>
          <w:bottom w:val="single" w:sz="6" w:space="1" w:color="auto"/>
        </w:pBdr>
        <w:spacing w:before="47" w:line="284" w:lineRule="auto"/>
        <w:ind w:left="100" w:right="122"/>
        <w:rPr>
          <w:w w:val="113"/>
          <w:sz w:val="23"/>
          <w:szCs w:val="22"/>
        </w:rPr>
      </w:pPr>
      <w:r w:rsidRPr="007D1317">
        <w:rPr>
          <w:w w:val="113"/>
          <w:sz w:val="23"/>
          <w:szCs w:val="22"/>
        </w:rPr>
        <w:tab/>
        <w:t xml:space="preserve">• </w:t>
      </w:r>
      <w:proofErr w:type="gramStart"/>
      <w:r w:rsidRPr="007D1317">
        <w:rPr>
          <w:w w:val="113"/>
          <w:sz w:val="23"/>
          <w:szCs w:val="22"/>
        </w:rPr>
        <w:t>The</w:t>
      </w:r>
      <w:proofErr w:type="gramEnd"/>
      <w:r w:rsidRPr="007D1317">
        <w:rPr>
          <w:w w:val="113"/>
          <w:sz w:val="23"/>
          <w:szCs w:val="22"/>
        </w:rPr>
        <w:t xml:space="preserve"> availability check mark does not appear until after a status has been entered</w:t>
      </w:r>
    </w:p>
    <w:p w14:paraId="6FE2B1D5" w14:textId="77777777" w:rsidR="001F3DD0" w:rsidRDefault="00ED7E66" w:rsidP="001F3DD0">
      <w:pPr>
        <w:pBdr>
          <w:bottom w:val="single" w:sz="6" w:space="1" w:color="auto"/>
        </w:pBdr>
        <w:spacing w:before="47" w:line="284" w:lineRule="auto"/>
        <w:ind w:left="100" w:right="122"/>
        <w:rPr>
          <w:w w:val="113"/>
          <w:sz w:val="23"/>
          <w:szCs w:val="22"/>
        </w:rPr>
      </w:pPr>
      <w:r w:rsidRPr="007D1317">
        <w:rPr>
          <w:w w:val="113"/>
          <w:sz w:val="23"/>
          <w:szCs w:val="22"/>
        </w:rPr>
        <w:tab/>
        <w:t xml:space="preserve">• </w:t>
      </w:r>
      <w:proofErr w:type="gramStart"/>
      <w:r w:rsidRPr="007D1317">
        <w:rPr>
          <w:w w:val="113"/>
          <w:sz w:val="23"/>
          <w:szCs w:val="22"/>
        </w:rPr>
        <w:t>The</w:t>
      </w:r>
      <w:proofErr w:type="gramEnd"/>
      <w:r w:rsidRPr="007D1317">
        <w:rPr>
          <w:w w:val="113"/>
          <w:sz w:val="23"/>
          <w:szCs w:val="22"/>
        </w:rPr>
        <w:t xml:space="preserve"> search bar when adding new classes is fixed in place, even as a user scrolls</w:t>
      </w:r>
    </w:p>
    <w:p w14:paraId="66CD30F0" w14:textId="77777777" w:rsidR="001F3DD0" w:rsidRDefault="001F3DD0" w:rsidP="001F3DD0">
      <w:pPr>
        <w:pBdr>
          <w:bottom w:val="single" w:sz="6" w:space="1" w:color="auto"/>
        </w:pBdr>
        <w:spacing w:before="47" w:line="284" w:lineRule="auto"/>
        <w:ind w:left="100" w:right="122"/>
        <w:rPr>
          <w:w w:val="113"/>
          <w:sz w:val="23"/>
          <w:szCs w:val="22"/>
        </w:rPr>
      </w:pPr>
      <w:r>
        <w:rPr>
          <w:w w:val="113"/>
          <w:sz w:val="23"/>
          <w:szCs w:val="22"/>
        </w:rPr>
        <w:tab/>
      </w:r>
      <w:r w:rsidRPr="001F3DD0">
        <w:rPr>
          <w:w w:val="113"/>
          <w:sz w:val="23"/>
          <w:szCs w:val="22"/>
        </w:rPr>
        <w:t>•</w:t>
      </w:r>
      <w:r>
        <w:rPr>
          <w:w w:val="113"/>
          <w:sz w:val="23"/>
          <w:szCs w:val="22"/>
        </w:rPr>
        <w:t xml:space="preserve"> Messaging is fully implemented</w:t>
      </w:r>
    </w:p>
    <w:p w14:paraId="68DB4B11" w14:textId="77777777" w:rsidR="001F3DD0" w:rsidRPr="001F3DD0" w:rsidRDefault="001F3DD0" w:rsidP="001F3DD0">
      <w:pPr>
        <w:pBdr>
          <w:bottom w:val="single" w:sz="6" w:space="1" w:color="auto"/>
        </w:pBdr>
        <w:spacing w:before="47" w:line="284" w:lineRule="auto"/>
        <w:ind w:left="100" w:right="122"/>
        <w:rPr>
          <w:w w:val="113"/>
          <w:sz w:val="23"/>
          <w:szCs w:val="22"/>
        </w:rPr>
      </w:pPr>
      <w:r>
        <w:rPr>
          <w:w w:val="113"/>
          <w:sz w:val="23"/>
          <w:szCs w:val="22"/>
        </w:rPr>
        <w:tab/>
      </w:r>
      <w:r w:rsidRPr="001F3DD0">
        <w:rPr>
          <w:w w:val="113"/>
          <w:sz w:val="23"/>
          <w:szCs w:val="22"/>
        </w:rPr>
        <w:t>•</w:t>
      </w:r>
      <w:r>
        <w:rPr>
          <w:w w:val="113"/>
          <w:sz w:val="23"/>
          <w:szCs w:val="22"/>
        </w:rPr>
        <w:t xml:space="preserve"> User data is used and you can see other users when they activate for a class</w:t>
      </w:r>
    </w:p>
    <w:p w14:paraId="3FDBA9E3" w14:textId="77777777" w:rsidR="00ED7E66" w:rsidRPr="007D1317" w:rsidRDefault="00ED7E66" w:rsidP="00ED7E66">
      <w:pPr>
        <w:pBdr>
          <w:bottom w:val="single" w:sz="6" w:space="1" w:color="auto"/>
        </w:pBdr>
        <w:spacing w:before="47" w:line="284" w:lineRule="auto"/>
        <w:ind w:left="100" w:right="122"/>
        <w:rPr>
          <w:w w:val="113"/>
          <w:sz w:val="23"/>
          <w:szCs w:val="22"/>
        </w:rPr>
      </w:pPr>
    </w:p>
    <w:p w14:paraId="691133B7" w14:textId="77777777" w:rsidR="001F1274" w:rsidRPr="007D1317" w:rsidRDefault="001F1274">
      <w:pPr>
        <w:spacing w:before="2" w:line="100" w:lineRule="exact"/>
        <w:rPr>
          <w:sz w:val="23"/>
          <w:szCs w:val="10"/>
        </w:rPr>
      </w:pPr>
    </w:p>
    <w:p w14:paraId="53F9F3E8" w14:textId="77777777" w:rsidR="001F1274" w:rsidRPr="007D1317" w:rsidRDefault="001F1274">
      <w:pPr>
        <w:spacing w:line="200" w:lineRule="exact"/>
        <w:rPr>
          <w:sz w:val="23"/>
        </w:rPr>
      </w:pPr>
    </w:p>
    <w:p w14:paraId="370EF1DC" w14:textId="77777777" w:rsidR="001F1274" w:rsidRPr="007D1317" w:rsidRDefault="00B318FF">
      <w:pPr>
        <w:ind w:left="100"/>
        <w:rPr>
          <w:sz w:val="23"/>
          <w:szCs w:val="22"/>
        </w:rPr>
      </w:pPr>
      <w:r w:rsidRPr="007D1317">
        <w:rPr>
          <w:i/>
          <w:w w:val="113"/>
          <w:sz w:val="23"/>
          <w:szCs w:val="22"/>
        </w:rPr>
        <w:t>Usage</w:t>
      </w:r>
      <w:r w:rsidRPr="007D1317">
        <w:rPr>
          <w:i/>
          <w:spacing w:val="1"/>
          <w:w w:val="113"/>
          <w:sz w:val="23"/>
          <w:szCs w:val="22"/>
        </w:rPr>
        <w:t xml:space="preserve"> </w:t>
      </w:r>
      <w:r w:rsidRPr="007D1317">
        <w:rPr>
          <w:i/>
          <w:w w:val="99"/>
          <w:sz w:val="23"/>
          <w:szCs w:val="22"/>
        </w:rPr>
        <w:t>D</w:t>
      </w:r>
      <w:r w:rsidRPr="007D1317">
        <w:rPr>
          <w:i/>
          <w:w w:val="82"/>
          <w:sz w:val="23"/>
          <w:szCs w:val="22"/>
        </w:rPr>
        <w:t>i</w:t>
      </w:r>
      <w:r w:rsidRPr="007D1317">
        <w:rPr>
          <w:i/>
          <w:w w:val="87"/>
          <w:sz w:val="23"/>
          <w:szCs w:val="22"/>
        </w:rPr>
        <w:t>r</w:t>
      </w:r>
      <w:r w:rsidRPr="007D1317">
        <w:rPr>
          <w:i/>
          <w:w w:val="123"/>
          <w:sz w:val="23"/>
          <w:szCs w:val="22"/>
        </w:rPr>
        <w:t>ec</w:t>
      </w:r>
      <w:r w:rsidRPr="007D1317">
        <w:rPr>
          <w:i/>
          <w:w w:val="116"/>
          <w:sz w:val="23"/>
          <w:szCs w:val="22"/>
        </w:rPr>
        <w:t>t</w:t>
      </w:r>
      <w:r w:rsidRPr="007D1317">
        <w:rPr>
          <w:i/>
          <w:w w:val="82"/>
          <w:sz w:val="23"/>
          <w:szCs w:val="22"/>
        </w:rPr>
        <w:t>i</w:t>
      </w:r>
      <w:r w:rsidRPr="007D1317">
        <w:rPr>
          <w:i/>
          <w:w w:val="117"/>
          <w:sz w:val="23"/>
          <w:szCs w:val="22"/>
        </w:rPr>
        <w:t>o</w:t>
      </w:r>
      <w:r w:rsidRPr="007D1317">
        <w:rPr>
          <w:i/>
          <w:w w:val="113"/>
          <w:sz w:val="23"/>
          <w:szCs w:val="22"/>
        </w:rPr>
        <w:t>n</w:t>
      </w:r>
      <w:r w:rsidRPr="007D1317">
        <w:rPr>
          <w:i/>
          <w:w w:val="126"/>
          <w:sz w:val="23"/>
          <w:szCs w:val="22"/>
        </w:rPr>
        <w:t>s</w:t>
      </w:r>
      <w:r w:rsidRPr="007D1317">
        <w:rPr>
          <w:i/>
          <w:w w:val="85"/>
          <w:sz w:val="23"/>
          <w:szCs w:val="22"/>
        </w:rPr>
        <w:t>:</w:t>
      </w:r>
    </w:p>
    <w:p w14:paraId="536151F3" w14:textId="77777777" w:rsidR="001F1274" w:rsidRPr="007D1317" w:rsidRDefault="00B318FF" w:rsidP="00657153">
      <w:pPr>
        <w:spacing w:before="47" w:line="284" w:lineRule="auto"/>
        <w:ind w:left="100" w:right="400"/>
        <w:rPr>
          <w:sz w:val="23"/>
          <w:szCs w:val="22"/>
        </w:rPr>
      </w:pPr>
      <w:r w:rsidRPr="007D1317">
        <w:rPr>
          <w:sz w:val="23"/>
          <w:szCs w:val="22"/>
        </w:rPr>
        <w:t xml:space="preserve">Upon </w:t>
      </w:r>
      <w:r w:rsidRPr="007D1317">
        <w:rPr>
          <w:w w:val="117"/>
          <w:sz w:val="23"/>
          <w:szCs w:val="22"/>
        </w:rPr>
        <w:t>o</w:t>
      </w:r>
      <w:r w:rsidRPr="007D1317">
        <w:rPr>
          <w:w w:val="121"/>
          <w:sz w:val="23"/>
          <w:szCs w:val="22"/>
        </w:rPr>
        <w:t>p</w:t>
      </w:r>
      <w:r w:rsidRPr="007D1317">
        <w:rPr>
          <w:w w:val="123"/>
          <w:sz w:val="23"/>
          <w:szCs w:val="22"/>
        </w:rPr>
        <w:t>e</w:t>
      </w:r>
      <w:r w:rsidRPr="007D1317">
        <w:rPr>
          <w:w w:val="113"/>
          <w:sz w:val="23"/>
          <w:szCs w:val="22"/>
        </w:rPr>
        <w:t>n</w:t>
      </w:r>
      <w:r w:rsidRPr="007D1317">
        <w:rPr>
          <w:w w:val="82"/>
          <w:sz w:val="23"/>
          <w:szCs w:val="22"/>
        </w:rPr>
        <w:t>i</w:t>
      </w:r>
      <w:r w:rsidRPr="007D1317">
        <w:rPr>
          <w:w w:val="113"/>
          <w:sz w:val="23"/>
          <w:szCs w:val="22"/>
        </w:rPr>
        <w:t>n</w:t>
      </w:r>
      <w:r w:rsidRPr="007D1317">
        <w:rPr>
          <w:w w:val="117"/>
          <w:sz w:val="23"/>
          <w:szCs w:val="22"/>
        </w:rPr>
        <w:t>g</w:t>
      </w:r>
      <w:r w:rsidRPr="007D1317">
        <w:rPr>
          <w:spacing w:val="8"/>
          <w:sz w:val="23"/>
          <w:szCs w:val="22"/>
        </w:rPr>
        <w:t xml:space="preserve"> </w:t>
      </w:r>
      <w:r w:rsidRPr="007D1317">
        <w:rPr>
          <w:sz w:val="23"/>
          <w:szCs w:val="22"/>
        </w:rPr>
        <w:t>the</w:t>
      </w:r>
      <w:r w:rsidRPr="007D1317">
        <w:rPr>
          <w:spacing w:val="54"/>
          <w:sz w:val="23"/>
          <w:szCs w:val="22"/>
        </w:rPr>
        <w:t xml:space="preserve"> </w:t>
      </w:r>
      <w:r w:rsidRPr="007D1317">
        <w:rPr>
          <w:w w:val="120"/>
          <w:sz w:val="23"/>
          <w:szCs w:val="22"/>
        </w:rPr>
        <w:t>app,</w:t>
      </w:r>
      <w:r w:rsidRPr="007D1317">
        <w:rPr>
          <w:spacing w:val="-2"/>
          <w:w w:val="120"/>
          <w:sz w:val="23"/>
          <w:szCs w:val="22"/>
        </w:rPr>
        <w:t xml:space="preserve"> </w:t>
      </w:r>
      <w:r w:rsidRPr="007D1317">
        <w:rPr>
          <w:sz w:val="23"/>
          <w:szCs w:val="22"/>
        </w:rPr>
        <w:t>you</w:t>
      </w:r>
      <w:r w:rsidRPr="007D1317">
        <w:rPr>
          <w:spacing w:val="43"/>
          <w:sz w:val="23"/>
          <w:szCs w:val="22"/>
        </w:rPr>
        <w:t xml:space="preserve"> </w:t>
      </w:r>
      <w:r w:rsidRPr="007D1317">
        <w:rPr>
          <w:w w:val="93"/>
          <w:sz w:val="23"/>
          <w:szCs w:val="22"/>
        </w:rPr>
        <w:t>will</w:t>
      </w:r>
      <w:r w:rsidR="00657153" w:rsidRPr="007D1317">
        <w:rPr>
          <w:w w:val="113"/>
          <w:sz w:val="23"/>
          <w:szCs w:val="22"/>
        </w:rPr>
        <w:t xml:space="preserve"> notice a page to login or register. Once you successfully sign in</w:t>
      </w:r>
      <w:r w:rsidR="00ED7E66" w:rsidRPr="007D1317">
        <w:rPr>
          <w:w w:val="113"/>
          <w:sz w:val="23"/>
          <w:szCs w:val="22"/>
        </w:rPr>
        <w:t>, you will land on a page where no classes have been added</w:t>
      </w:r>
      <w:r w:rsidRPr="007D1317">
        <w:rPr>
          <w:w w:val="119"/>
          <w:sz w:val="23"/>
          <w:szCs w:val="22"/>
        </w:rPr>
        <w:t>.</w:t>
      </w:r>
      <w:r w:rsidR="00ED7E66" w:rsidRPr="007D1317">
        <w:rPr>
          <w:w w:val="119"/>
          <w:sz w:val="23"/>
          <w:szCs w:val="22"/>
        </w:rPr>
        <w:t xml:space="preserve"> The user needs to set up their profile (as described in task 1) before using the app</w:t>
      </w:r>
      <w:r w:rsidR="0005601D" w:rsidRPr="007D1317">
        <w:rPr>
          <w:w w:val="119"/>
          <w:sz w:val="23"/>
          <w:szCs w:val="22"/>
        </w:rPr>
        <w:t>.</w:t>
      </w:r>
    </w:p>
    <w:p w14:paraId="5791A6A0" w14:textId="77777777" w:rsidR="001F1274" w:rsidRPr="007D1317" w:rsidRDefault="001F1274">
      <w:pPr>
        <w:spacing w:before="7" w:line="140" w:lineRule="exact"/>
        <w:rPr>
          <w:sz w:val="23"/>
          <w:szCs w:val="14"/>
        </w:rPr>
      </w:pPr>
    </w:p>
    <w:p w14:paraId="09B22FAE" w14:textId="77777777" w:rsidR="001F1274" w:rsidRPr="007D1317" w:rsidRDefault="001F1274">
      <w:pPr>
        <w:spacing w:line="200" w:lineRule="exact"/>
        <w:rPr>
          <w:sz w:val="23"/>
        </w:rPr>
      </w:pPr>
    </w:p>
    <w:p w14:paraId="13DBDABD" w14:textId="77777777" w:rsidR="009D05AF" w:rsidRPr="007D1317" w:rsidRDefault="009D05AF" w:rsidP="009D05AF">
      <w:pPr>
        <w:ind w:left="100"/>
        <w:rPr>
          <w:sz w:val="23"/>
          <w:szCs w:val="22"/>
        </w:rPr>
      </w:pPr>
      <w:r w:rsidRPr="007D1317">
        <w:rPr>
          <w:w w:val="111"/>
          <w:sz w:val="23"/>
          <w:szCs w:val="22"/>
        </w:rPr>
        <w:t>Task</w:t>
      </w:r>
      <w:r w:rsidRPr="007D1317">
        <w:rPr>
          <w:spacing w:val="5"/>
          <w:w w:val="111"/>
          <w:sz w:val="23"/>
          <w:szCs w:val="22"/>
        </w:rPr>
        <w:t xml:space="preserve"> </w:t>
      </w:r>
      <w:r w:rsidRPr="007D1317">
        <w:rPr>
          <w:sz w:val="23"/>
          <w:szCs w:val="22"/>
        </w:rPr>
        <w:t>1:</w:t>
      </w:r>
      <w:r w:rsidRPr="007D1317">
        <w:rPr>
          <w:spacing w:val="23"/>
          <w:sz w:val="23"/>
          <w:szCs w:val="22"/>
        </w:rPr>
        <w:t xml:space="preserve"> </w:t>
      </w:r>
      <w:r w:rsidRPr="007D1317">
        <w:rPr>
          <w:w w:val="116"/>
          <w:sz w:val="23"/>
          <w:szCs w:val="22"/>
        </w:rPr>
        <w:t>Update</w:t>
      </w:r>
      <w:r w:rsidRPr="007D1317">
        <w:rPr>
          <w:spacing w:val="2"/>
          <w:w w:val="116"/>
          <w:sz w:val="23"/>
          <w:szCs w:val="22"/>
        </w:rPr>
        <w:t xml:space="preserve"> </w:t>
      </w:r>
      <w:r w:rsidRPr="007D1317">
        <w:rPr>
          <w:w w:val="82"/>
          <w:sz w:val="23"/>
          <w:szCs w:val="22"/>
        </w:rPr>
        <w:t>li</w:t>
      </w:r>
      <w:r w:rsidRPr="007D1317">
        <w:rPr>
          <w:w w:val="131"/>
          <w:sz w:val="23"/>
          <w:szCs w:val="22"/>
        </w:rPr>
        <w:t>s</w:t>
      </w:r>
      <w:r w:rsidRPr="007D1317">
        <w:rPr>
          <w:w w:val="116"/>
          <w:sz w:val="23"/>
          <w:szCs w:val="22"/>
        </w:rPr>
        <w:t>t</w:t>
      </w:r>
      <w:r w:rsidRPr="007D1317">
        <w:rPr>
          <w:spacing w:val="8"/>
          <w:sz w:val="23"/>
          <w:szCs w:val="22"/>
        </w:rPr>
        <w:t xml:space="preserve"> </w:t>
      </w:r>
      <w:r w:rsidRPr="007D1317">
        <w:rPr>
          <w:sz w:val="23"/>
          <w:szCs w:val="22"/>
        </w:rPr>
        <w:t>of</w:t>
      </w:r>
      <w:r w:rsidRPr="007D1317">
        <w:rPr>
          <w:spacing w:val="19"/>
          <w:sz w:val="23"/>
          <w:szCs w:val="22"/>
        </w:rPr>
        <w:t xml:space="preserve"> </w:t>
      </w:r>
      <w:r w:rsidRPr="007D1317">
        <w:rPr>
          <w:w w:val="113"/>
          <w:sz w:val="23"/>
          <w:szCs w:val="22"/>
        </w:rPr>
        <w:t>current</w:t>
      </w:r>
      <w:r w:rsidRPr="007D1317">
        <w:rPr>
          <w:spacing w:val="6"/>
          <w:w w:val="113"/>
          <w:sz w:val="23"/>
          <w:szCs w:val="22"/>
        </w:rPr>
        <w:t xml:space="preserve"> </w:t>
      </w:r>
      <w:r w:rsidRPr="007D1317">
        <w:rPr>
          <w:w w:val="123"/>
          <w:sz w:val="23"/>
          <w:szCs w:val="22"/>
        </w:rPr>
        <w:t>c</w:t>
      </w:r>
      <w:r w:rsidRPr="007D1317">
        <w:rPr>
          <w:w w:val="82"/>
          <w:sz w:val="23"/>
          <w:szCs w:val="22"/>
        </w:rPr>
        <w:t>l</w:t>
      </w:r>
      <w:r w:rsidRPr="007D1317">
        <w:rPr>
          <w:w w:val="123"/>
          <w:sz w:val="23"/>
          <w:szCs w:val="22"/>
        </w:rPr>
        <w:t>a</w:t>
      </w:r>
      <w:r w:rsidRPr="007D1317">
        <w:rPr>
          <w:w w:val="131"/>
          <w:sz w:val="23"/>
          <w:szCs w:val="22"/>
        </w:rPr>
        <w:t>ss</w:t>
      </w:r>
      <w:r w:rsidRPr="007D1317">
        <w:rPr>
          <w:w w:val="123"/>
          <w:sz w:val="23"/>
          <w:szCs w:val="22"/>
        </w:rPr>
        <w:t>e</w:t>
      </w:r>
      <w:r w:rsidRPr="007D1317">
        <w:rPr>
          <w:w w:val="131"/>
          <w:sz w:val="23"/>
          <w:szCs w:val="22"/>
        </w:rPr>
        <w:t>s</w:t>
      </w:r>
      <w:r w:rsidRPr="007D1317">
        <w:rPr>
          <w:spacing w:val="8"/>
          <w:sz w:val="23"/>
          <w:szCs w:val="22"/>
        </w:rPr>
        <w:t xml:space="preserve"> </w:t>
      </w:r>
      <w:r w:rsidR="0005601D" w:rsidRPr="007D1317">
        <w:rPr>
          <w:spacing w:val="8"/>
          <w:sz w:val="23"/>
          <w:szCs w:val="22"/>
        </w:rPr>
        <w:t xml:space="preserve">and set a new profile picture </w:t>
      </w:r>
      <w:r w:rsidRPr="007D1317">
        <w:rPr>
          <w:w w:val="79"/>
          <w:sz w:val="23"/>
          <w:szCs w:val="22"/>
        </w:rPr>
        <w:t>(</w:t>
      </w:r>
      <w:r w:rsidRPr="007D1317">
        <w:rPr>
          <w:w w:val="119"/>
          <w:sz w:val="23"/>
          <w:szCs w:val="22"/>
        </w:rPr>
        <w:t>S</w:t>
      </w:r>
      <w:r w:rsidRPr="007D1317">
        <w:rPr>
          <w:w w:val="82"/>
          <w:sz w:val="23"/>
          <w:szCs w:val="22"/>
        </w:rPr>
        <w:t>i</w:t>
      </w:r>
      <w:r w:rsidRPr="007D1317">
        <w:rPr>
          <w:w w:val="112"/>
          <w:sz w:val="23"/>
          <w:szCs w:val="22"/>
        </w:rPr>
        <w:t>m</w:t>
      </w:r>
      <w:r w:rsidRPr="007D1317">
        <w:rPr>
          <w:w w:val="121"/>
          <w:sz w:val="23"/>
          <w:szCs w:val="22"/>
        </w:rPr>
        <w:t>p</w:t>
      </w:r>
      <w:r w:rsidRPr="007D1317">
        <w:rPr>
          <w:w w:val="82"/>
          <w:sz w:val="23"/>
          <w:szCs w:val="22"/>
        </w:rPr>
        <w:t>l</w:t>
      </w:r>
      <w:r w:rsidRPr="007D1317">
        <w:rPr>
          <w:w w:val="123"/>
          <w:sz w:val="23"/>
          <w:szCs w:val="22"/>
        </w:rPr>
        <w:t>e</w:t>
      </w:r>
      <w:r w:rsidRPr="007D1317">
        <w:rPr>
          <w:w w:val="79"/>
          <w:sz w:val="23"/>
          <w:szCs w:val="22"/>
        </w:rPr>
        <w:t>)</w:t>
      </w:r>
    </w:p>
    <w:p w14:paraId="746344CC" w14:textId="77777777" w:rsidR="0005601D" w:rsidRPr="007D1317" w:rsidRDefault="009D05AF" w:rsidP="009D05AF">
      <w:pPr>
        <w:spacing w:before="47"/>
        <w:ind w:left="460"/>
        <w:rPr>
          <w:sz w:val="23"/>
          <w:szCs w:val="22"/>
        </w:rPr>
      </w:pPr>
      <w:r w:rsidRPr="007D1317">
        <w:rPr>
          <w:w w:val="113"/>
          <w:sz w:val="23"/>
          <w:szCs w:val="22"/>
        </w:rPr>
        <w:t>1</w:t>
      </w:r>
      <w:r w:rsidRPr="007D1317">
        <w:rPr>
          <w:w w:val="79"/>
          <w:sz w:val="23"/>
          <w:szCs w:val="22"/>
        </w:rPr>
        <w:t>)</w:t>
      </w:r>
      <w:r w:rsidRPr="007D1317">
        <w:rPr>
          <w:sz w:val="23"/>
          <w:szCs w:val="22"/>
        </w:rPr>
        <w:t xml:space="preserve"> </w:t>
      </w:r>
      <w:r w:rsidRPr="007D1317">
        <w:rPr>
          <w:w w:val="119"/>
          <w:sz w:val="23"/>
          <w:szCs w:val="22"/>
        </w:rPr>
        <w:t>S</w:t>
      </w:r>
      <w:r w:rsidRPr="007D1317">
        <w:rPr>
          <w:w w:val="123"/>
          <w:sz w:val="23"/>
          <w:szCs w:val="22"/>
        </w:rPr>
        <w:t>e</w:t>
      </w:r>
      <w:r w:rsidRPr="007D1317">
        <w:rPr>
          <w:w w:val="82"/>
          <w:sz w:val="23"/>
          <w:szCs w:val="22"/>
        </w:rPr>
        <w:t>l</w:t>
      </w:r>
      <w:r w:rsidRPr="007D1317">
        <w:rPr>
          <w:w w:val="123"/>
          <w:sz w:val="23"/>
          <w:szCs w:val="22"/>
        </w:rPr>
        <w:t>ec</w:t>
      </w:r>
      <w:r w:rsidRPr="007D1317">
        <w:rPr>
          <w:w w:val="116"/>
          <w:sz w:val="23"/>
          <w:szCs w:val="22"/>
        </w:rPr>
        <w:t>t</w:t>
      </w:r>
      <w:r w:rsidRPr="007D1317">
        <w:rPr>
          <w:spacing w:val="8"/>
          <w:sz w:val="23"/>
          <w:szCs w:val="22"/>
        </w:rPr>
        <w:t xml:space="preserve"> </w:t>
      </w:r>
      <w:r w:rsidRPr="007D1317">
        <w:rPr>
          <w:sz w:val="23"/>
          <w:szCs w:val="22"/>
        </w:rPr>
        <w:t>the</w:t>
      </w:r>
      <w:r w:rsidRPr="007D1317">
        <w:rPr>
          <w:spacing w:val="54"/>
          <w:sz w:val="23"/>
          <w:szCs w:val="22"/>
        </w:rPr>
        <w:t xml:space="preserve"> </w:t>
      </w:r>
      <w:r w:rsidRPr="007D1317">
        <w:rPr>
          <w:sz w:val="23"/>
          <w:szCs w:val="22"/>
        </w:rPr>
        <w:t>Me</w:t>
      </w:r>
      <w:r w:rsidRPr="007D1317">
        <w:rPr>
          <w:spacing w:val="30"/>
          <w:sz w:val="23"/>
          <w:szCs w:val="22"/>
        </w:rPr>
        <w:t xml:space="preserve"> </w:t>
      </w:r>
      <w:proofErr w:type="gramStart"/>
      <w:r w:rsidRPr="007D1317">
        <w:rPr>
          <w:sz w:val="23"/>
          <w:szCs w:val="22"/>
        </w:rPr>
        <w:t xml:space="preserve">tab </w:t>
      </w:r>
      <w:r w:rsidRPr="007D1317">
        <w:rPr>
          <w:spacing w:val="8"/>
          <w:sz w:val="23"/>
          <w:szCs w:val="22"/>
        </w:rPr>
        <w:t xml:space="preserve"> </w:t>
      </w:r>
      <w:r w:rsidRPr="007D1317">
        <w:rPr>
          <w:sz w:val="23"/>
          <w:szCs w:val="22"/>
        </w:rPr>
        <w:t>to</w:t>
      </w:r>
      <w:proofErr w:type="gramEnd"/>
      <w:r w:rsidRPr="007D1317">
        <w:rPr>
          <w:spacing w:val="36"/>
          <w:sz w:val="23"/>
          <w:szCs w:val="22"/>
        </w:rPr>
        <w:t xml:space="preserve"> </w:t>
      </w:r>
      <w:r w:rsidRPr="007D1317">
        <w:rPr>
          <w:w w:val="102"/>
          <w:sz w:val="23"/>
          <w:szCs w:val="22"/>
        </w:rPr>
        <w:t>v</w:t>
      </w:r>
      <w:r w:rsidRPr="007D1317">
        <w:rPr>
          <w:w w:val="82"/>
          <w:sz w:val="23"/>
          <w:szCs w:val="22"/>
        </w:rPr>
        <w:t>i</w:t>
      </w:r>
      <w:r w:rsidRPr="007D1317">
        <w:rPr>
          <w:w w:val="123"/>
          <w:sz w:val="23"/>
          <w:szCs w:val="22"/>
        </w:rPr>
        <w:t>e</w:t>
      </w:r>
      <w:r w:rsidRPr="007D1317">
        <w:rPr>
          <w:w w:val="107"/>
          <w:sz w:val="23"/>
          <w:szCs w:val="22"/>
        </w:rPr>
        <w:t>w</w:t>
      </w:r>
      <w:r w:rsidRPr="007D1317">
        <w:rPr>
          <w:spacing w:val="8"/>
          <w:sz w:val="23"/>
          <w:szCs w:val="22"/>
        </w:rPr>
        <w:t xml:space="preserve"> </w:t>
      </w:r>
      <w:r w:rsidRPr="007D1317">
        <w:rPr>
          <w:sz w:val="23"/>
          <w:szCs w:val="22"/>
        </w:rPr>
        <w:t>your</w:t>
      </w:r>
      <w:r w:rsidRPr="007D1317">
        <w:rPr>
          <w:spacing w:val="45"/>
          <w:sz w:val="23"/>
          <w:szCs w:val="22"/>
        </w:rPr>
        <w:t xml:space="preserve"> </w:t>
      </w:r>
      <w:r w:rsidRPr="007D1317">
        <w:rPr>
          <w:w w:val="121"/>
          <w:sz w:val="23"/>
          <w:szCs w:val="22"/>
        </w:rPr>
        <w:t>p</w:t>
      </w:r>
      <w:r w:rsidRPr="007D1317">
        <w:rPr>
          <w:w w:val="102"/>
          <w:sz w:val="23"/>
          <w:szCs w:val="22"/>
        </w:rPr>
        <w:t>r</w:t>
      </w:r>
      <w:r w:rsidRPr="007D1317">
        <w:rPr>
          <w:w w:val="117"/>
          <w:sz w:val="23"/>
          <w:szCs w:val="22"/>
        </w:rPr>
        <w:t>o</w:t>
      </w:r>
      <w:r w:rsidRPr="007D1317">
        <w:rPr>
          <w:w w:val="90"/>
          <w:sz w:val="23"/>
          <w:szCs w:val="22"/>
        </w:rPr>
        <w:t>f</w:t>
      </w:r>
      <w:r w:rsidRPr="007D1317">
        <w:rPr>
          <w:w w:val="82"/>
          <w:sz w:val="23"/>
          <w:szCs w:val="22"/>
        </w:rPr>
        <w:t>il</w:t>
      </w:r>
      <w:r w:rsidRPr="007D1317">
        <w:rPr>
          <w:w w:val="123"/>
          <w:sz w:val="23"/>
          <w:szCs w:val="22"/>
        </w:rPr>
        <w:t>e</w:t>
      </w:r>
      <w:r w:rsidRPr="007D1317">
        <w:rPr>
          <w:spacing w:val="8"/>
          <w:sz w:val="23"/>
          <w:szCs w:val="22"/>
        </w:rPr>
        <w:t xml:space="preserve"> </w:t>
      </w:r>
    </w:p>
    <w:p w14:paraId="1F533288" w14:textId="77777777" w:rsidR="009D05AF" w:rsidRPr="007D1317" w:rsidRDefault="009D05AF" w:rsidP="009D05AF">
      <w:pPr>
        <w:spacing w:before="47"/>
        <w:ind w:left="460"/>
        <w:rPr>
          <w:sz w:val="23"/>
          <w:szCs w:val="22"/>
        </w:rPr>
      </w:pPr>
      <w:r w:rsidRPr="007D1317">
        <w:rPr>
          <w:w w:val="113"/>
          <w:sz w:val="23"/>
          <w:szCs w:val="22"/>
        </w:rPr>
        <w:t>2</w:t>
      </w:r>
      <w:r w:rsidRPr="007D1317">
        <w:rPr>
          <w:w w:val="79"/>
          <w:sz w:val="23"/>
          <w:szCs w:val="22"/>
        </w:rPr>
        <w:t>)</w:t>
      </w:r>
      <w:r w:rsidRPr="007D1317">
        <w:rPr>
          <w:spacing w:val="12"/>
          <w:sz w:val="23"/>
          <w:szCs w:val="22"/>
        </w:rPr>
        <w:t xml:space="preserve"> </w:t>
      </w:r>
      <w:r w:rsidRPr="007D1317">
        <w:rPr>
          <w:sz w:val="23"/>
          <w:szCs w:val="22"/>
        </w:rPr>
        <w:t>Tap</w:t>
      </w:r>
      <w:r w:rsidRPr="007D1317">
        <w:rPr>
          <w:spacing w:val="48"/>
          <w:sz w:val="23"/>
          <w:szCs w:val="22"/>
        </w:rPr>
        <w:t xml:space="preserve"> </w:t>
      </w:r>
      <w:r w:rsidRPr="007D1317">
        <w:rPr>
          <w:sz w:val="23"/>
          <w:szCs w:val="22"/>
        </w:rPr>
        <w:t>the</w:t>
      </w:r>
      <w:r w:rsidRPr="007D1317">
        <w:rPr>
          <w:spacing w:val="54"/>
          <w:sz w:val="23"/>
          <w:szCs w:val="22"/>
        </w:rPr>
        <w:t xml:space="preserve"> </w:t>
      </w:r>
      <w:r w:rsidRPr="007D1317">
        <w:rPr>
          <w:sz w:val="23"/>
          <w:szCs w:val="22"/>
        </w:rPr>
        <w:t>+</w:t>
      </w:r>
      <w:r w:rsidRPr="007D1317">
        <w:rPr>
          <w:spacing w:val="19"/>
          <w:sz w:val="23"/>
          <w:szCs w:val="22"/>
        </w:rPr>
        <w:t xml:space="preserve"> </w:t>
      </w:r>
      <w:r w:rsidRPr="007D1317">
        <w:rPr>
          <w:w w:val="116"/>
          <w:sz w:val="23"/>
          <w:szCs w:val="22"/>
        </w:rPr>
        <w:t>button</w:t>
      </w:r>
      <w:r w:rsidRPr="007D1317">
        <w:rPr>
          <w:spacing w:val="-1"/>
          <w:w w:val="116"/>
          <w:sz w:val="23"/>
          <w:szCs w:val="22"/>
        </w:rPr>
        <w:t xml:space="preserve"> </w:t>
      </w:r>
      <w:r w:rsidRPr="007D1317">
        <w:rPr>
          <w:sz w:val="23"/>
          <w:szCs w:val="22"/>
        </w:rPr>
        <w:t>to</w:t>
      </w:r>
      <w:r w:rsidRPr="007D1317">
        <w:rPr>
          <w:spacing w:val="36"/>
          <w:sz w:val="23"/>
          <w:szCs w:val="22"/>
        </w:rPr>
        <w:t xml:space="preserve"> </w:t>
      </w:r>
      <w:r w:rsidRPr="007D1317">
        <w:rPr>
          <w:w w:val="121"/>
          <w:sz w:val="23"/>
          <w:szCs w:val="22"/>
        </w:rPr>
        <w:t>add</w:t>
      </w:r>
      <w:r w:rsidRPr="007D1317">
        <w:rPr>
          <w:spacing w:val="-2"/>
          <w:w w:val="121"/>
          <w:sz w:val="23"/>
          <w:szCs w:val="22"/>
        </w:rPr>
        <w:t xml:space="preserve"> </w:t>
      </w:r>
      <w:proofErr w:type="gramStart"/>
      <w:r w:rsidRPr="007D1317">
        <w:rPr>
          <w:sz w:val="23"/>
          <w:szCs w:val="22"/>
        </w:rPr>
        <w:t xml:space="preserve">more </w:t>
      </w:r>
      <w:r w:rsidRPr="007D1317">
        <w:rPr>
          <w:spacing w:val="16"/>
          <w:sz w:val="23"/>
          <w:szCs w:val="22"/>
        </w:rPr>
        <w:t xml:space="preserve"> </w:t>
      </w:r>
      <w:r w:rsidRPr="007D1317">
        <w:rPr>
          <w:w w:val="123"/>
          <w:sz w:val="23"/>
          <w:szCs w:val="22"/>
        </w:rPr>
        <w:t>c</w:t>
      </w:r>
      <w:r w:rsidRPr="007D1317">
        <w:rPr>
          <w:w w:val="82"/>
          <w:sz w:val="23"/>
          <w:szCs w:val="22"/>
        </w:rPr>
        <w:t>l</w:t>
      </w:r>
      <w:r w:rsidRPr="007D1317">
        <w:rPr>
          <w:w w:val="123"/>
          <w:sz w:val="23"/>
          <w:szCs w:val="22"/>
        </w:rPr>
        <w:t>a</w:t>
      </w:r>
      <w:r w:rsidRPr="007D1317">
        <w:rPr>
          <w:w w:val="131"/>
          <w:sz w:val="23"/>
          <w:szCs w:val="22"/>
        </w:rPr>
        <w:t>ss</w:t>
      </w:r>
      <w:r w:rsidRPr="007D1317">
        <w:rPr>
          <w:w w:val="123"/>
          <w:sz w:val="23"/>
          <w:szCs w:val="22"/>
        </w:rPr>
        <w:t>e</w:t>
      </w:r>
      <w:r w:rsidRPr="007D1317">
        <w:rPr>
          <w:w w:val="131"/>
          <w:sz w:val="23"/>
          <w:szCs w:val="22"/>
        </w:rPr>
        <w:t>s</w:t>
      </w:r>
      <w:proofErr w:type="gramEnd"/>
      <w:r w:rsidRPr="007D1317">
        <w:rPr>
          <w:spacing w:val="8"/>
          <w:sz w:val="23"/>
          <w:szCs w:val="22"/>
        </w:rPr>
        <w:t xml:space="preserve"> </w:t>
      </w:r>
      <w:r w:rsidRPr="007D1317">
        <w:rPr>
          <w:sz w:val="23"/>
          <w:szCs w:val="22"/>
        </w:rPr>
        <w:t>to</w:t>
      </w:r>
      <w:r w:rsidRPr="007D1317">
        <w:rPr>
          <w:spacing w:val="36"/>
          <w:sz w:val="23"/>
          <w:szCs w:val="22"/>
        </w:rPr>
        <w:t xml:space="preserve"> </w:t>
      </w:r>
      <w:r w:rsidRPr="007D1317">
        <w:rPr>
          <w:w w:val="116"/>
          <w:sz w:val="23"/>
          <w:szCs w:val="22"/>
        </w:rPr>
        <w:t>t</w:t>
      </w:r>
      <w:r w:rsidRPr="007D1317">
        <w:rPr>
          <w:w w:val="113"/>
          <w:sz w:val="23"/>
          <w:szCs w:val="22"/>
        </w:rPr>
        <w:t>h</w:t>
      </w:r>
      <w:r w:rsidRPr="007D1317">
        <w:rPr>
          <w:w w:val="82"/>
          <w:sz w:val="23"/>
          <w:szCs w:val="22"/>
        </w:rPr>
        <w:t>i</w:t>
      </w:r>
      <w:r w:rsidRPr="007D1317">
        <w:rPr>
          <w:w w:val="131"/>
          <w:sz w:val="23"/>
          <w:szCs w:val="22"/>
        </w:rPr>
        <w:t>s</w:t>
      </w:r>
      <w:r w:rsidRPr="007D1317">
        <w:rPr>
          <w:spacing w:val="8"/>
          <w:sz w:val="23"/>
          <w:szCs w:val="22"/>
        </w:rPr>
        <w:t xml:space="preserve"> </w:t>
      </w:r>
      <w:r w:rsidRPr="007D1317">
        <w:rPr>
          <w:w w:val="82"/>
          <w:sz w:val="23"/>
          <w:szCs w:val="22"/>
        </w:rPr>
        <w:t>li</w:t>
      </w:r>
      <w:r w:rsidRPr="007D1317">
        <w:rPr>
          <w:w w:val="131"/>
          <w:sz w:val="23"/>
          <w:szCs w:val="22"/>
        </w:rPr>
        <w:t>s</w:t>
      </w:r>
      <w:r w:rsidRPr="007D1317">
        <w:rPr>
          <w:w w:val="116"/>
          <w:sz w:val="23"/>
          <w:szCs w:val="22"/>
        </w:rPr>
        <w:t>t</w:t>
      </w:r>
      <w:r w:rsidRPr="007D1317">
        <w:rPr>
          <w:w w:val="113"/>
          <w:sz w:val="23"/>
          <w:szCs w:val="22"/>
        </w:rPr>
        <w:t>.</w:t>
      </w:r>
    </w:p>
    <w:p w14:paraId="7145A3A5" w14:textId="054D624D" w:rsidR="001B5F58" w:rsidRDefault="009D05AF" w:rsidP="001B5F58">
      <w:pPr>
        <w:pBdr>
          <w:bottom w:val="single" w:sz="6" w:space="1" w:color="auto"/>
        </w:pBdr>
        <w:spacing w:before="47" w:line="284" w:lineRule="auto"/>
        <w:ind w:left="450" w:right="122"/>
        <w:rPr>
          <w:w w:val="113"/>
          <w:sz w:val="23"/>
          <w:szCs w:val="22"/>
        </w:rPr>
      </w:pPr>
      <w:r w:rsidRPr="007D1317">
        <w:rPr>
          <w:w w:val="113"/>
          <w:sz w:val="23"/>
          <w:szCs w:val="22"/>
        </w:rPr>
        <w:t>3</w:t>
      </w:r>
      <w:r w:rsidRPr="007D1317">
        <w:rPr>
          <w:w w:val="79"/>
          <w:sz w:val="23"/>
          <w:szCs w:val="22"/>
        </w:rPr>
        <w:t>)</w:t>
      </w:r>
      <w:r w:rsidRPr="007D1317">
        <w:rPr>
          <w:sz w:val="23"/>
          <w:szCs w:val="22"/>
        </w:rPr>
        <w:t xml:space="preserve"> You</w:t>
      </w:r>
      <w:r w:rsidRPr="007D1317">
        <w:rPr>
          <w:spacing w:val="27"/>
          <w:sz w:val="23"/>
          <w:szCs w:val="22"/>
        </w:rPr>
        <w:t xml:space="preserve"> </w:t>
      </w:r>
      <w:r w:rsidRPr="007D1317">
        <w:rPr>
          <w:sz w:val="23"/>
          <w:szCs w:val="22"/>
        </w:rPr>
        <w:t>are</w:t>
      </w:r>
      <w:r w:rsidRPr="007D1317">
        <w:rPr>
          <w:spacing w:val="54"/>
          <w:sz w:val="23"/>
          <w:szCs w:val="22"/>
        </w:rPr>
        <w:t xml:space="preserve"> </w:t>
      </w:r>
      <w:r w:rsidRPr="007D1317">
        <w:rPr>
          <w:w w:val="115"/>
          <w:sz w:val="23"/>
          <w:szCs w:val="22"/>
        </w:rPr>
        <w:t>taken</w:t>
      </w:r>
      <w:r w:rsidRPr="007D1317">
        <w:rPr>
          <w:spacing w:val="4"/>
          <w:w w:val="115"/>
          <w:sz w:val="23"/>
          <w:szCs w:val="22"/>
        </w:rPr>
        <w:t xml:space="preserve"> </w:t>
      </w:r>
      <w:r w:rsidRPr="007D1317">
        <w:rPr>
          <w:sz w:val="23"/>
          <w:szCs w:val="22"/>
        </w:rPr>
        <w:t>to</w:t>
      </w:r>
      <w:r w:rsidRPr="007D1317">
        <w:rPr>
          <w:spacing w:val="36"/>
          <w:sz w:val="23"/>
          <w:szCs w:val="22"/>
        </w:rPr>
        <w:t xml:space="preserve"> </w:t>
      </w:r>
      <w:r w:rsidRPr="007D1317">
        <w:rPr>
          <w:sz w:val="23"/>
          <w:szCs w:val="22"/>
        </w:rPr>
        <w:t>a</w:t>
      </w:r>
      <w:r w:rsidRPr="007D1317">
        <w:rPr>
          <w:spacing w:val="30"/>
          <w:sz w:val="23"/>
          <w:szCs w:val="22"/>
        </w:rPr>
        <w:t xml:space="preserve"> </w:t>
      </w:r>
      <w:r w:rsidRPr="007D1317">
        <w:rPr>
          <w:w w:val="82"/>
          <w:sz w:val="23"/>
          <w:szCs w:val="22"/>
        </w:rPr>
        <w:t>li</w:t>
      </w:r>
      <w:r w:rsidRPr="007D1317">
        <w:rPr>
          <w:w w:val="131"/>
          <w:sz w:val="23"/>
          <w:szCs w:val="22"/>
        </w:rPr>
        <w:t>s</w:t>
      </w:r>
      <w:r w:rsidRPr="007D1317">
        <w:rPr>
          <w:w w:val="116"/>
          <w:sz w:val="23"/>
          <w:szCs w:val="22"/>
        </w:rPr>
        <w:t>t</w:t>
      </w:r>
      <w:r w:rsidRPr="007D1317">
        <w:rPr>
          <w:spacing w:val="8"/>
          <w:sz w:val="23"/>
          <w:szCs w:val="22"/>
        </w:rPr>
        <w:t xml:space="preserve"> </w:t>
      </w:r>
      <w:r w:rsidRPr="007D1317">
        <w:rPr>
          <w:sz w:val="23"/>
          <w:szCs w:val="22"/>
        </w:rPr>
        <w:t>of</w:t>
      </w:r>
      <w:r w:rsidRPr="007D1317">
        <w:rPr>
          <w:spacing w:val="19"/>
          <w:sz w:val="23"/>
          <w:szCs w:val="22"/>
        </w:rPr>
        <w:t xml:space="preserve"> </w:t>
      </w:r>
      <w:r w:rsidRPr="007D1317">
        <w:rPr>
          <w:w w:val="123"/>
          <w:sz w:val="23"/>
          <w:szCs w:val="22"/>
        </w:rPr>
        <w:t>c</w:t>
      </w:r>
      <w:r w:rsidRPr="007D1317">
        <w:rPr>
          <w:w w:val="82"/>
          <w:sz w:val="23"/>
          <w:szCs w:val="22"/>
        </w:rPr>
        <w:t>l</w:t>
      </w:r>
      <w:r w:rsidRPr="007D1317">
        <w:rPr>
          <w:w w:val="123"/>
          <w:sz w:val="23"/>
          <w:szCs w:val="22"/>
        </w:rPr>
        <w:t>a</w:t>
      </w:r>
      <w:r w:rsidRPr="007D1317">
        <w:rPr>
          <w:w w:val="131"/>
          <w:sz w:val="23"/>
          <w:szCs w:val="22"/>
        </w:rPr>
        <w:t>ss</w:t>
      </w:r>
      <w:r w:rsidRPr="007D1317">
        <w:rPr>
          <w:w w:val="123"/>
          <w:sz w:val="23"/>
          <w:szCs w:val="22"/>
        </w:rPr>
        <w:t>e</w:t>
      </w:r>
      <w:r w:rsidRPr="007D1317">
        <w:rPr>
          <w:w w:val="131"/>
          <w:sz w:val="23"/>
          <w:szCs w:val="22"/>
        </w:rPr>
        <w:t>s</w:t>
      </w:r>
      <w:r w:rsidRPr="007D1317">
        <w:rPr>
          <w:w w:val="113"/>
          <w:sz w:val="23"/>
          <w:szCs w:val="22"/>
        </w:rPr>
        <w:t>.</w:t>
      </w:r>
      <w:r w:rsidRPr="007D1317">
        <w:rPr>
          <w:spacing w:val="8"/>
          <w:sz w:val="23"/>
          <w:szCs w:val="22"/>
        </w:rPr>
        <w:t xml:space="preserve"> </w:t>
      </w:r>
      <w:r w:rsidRPr="007D1317">
        <w:rPr>
          <w:sz w:val="23"/>
          <w:szCs w:val="22"/>
        </w:rPr>
        <w:t>Every</w:t>
      </w:r>
      <w:r w:rsidRPr="007D1317">
        <w:rPr>
          <w:spacing w:val="39"/>
          <w:sz w:val="23"/>
          <w:szCs w:val="22"/>
        </w:rPr>
        <w:t xml:space="preserve"> </w:t>
      </w:r>
      <w:proofErr w:type="spellStart"/>
      <w:r w:rsidRPr="007D1317">
        <w:rPr>
          <w:w w:val="102"/>
          <w:sz w:val="23"/>
          <w:szCs w:val="22"/>
        </w:rPr>
        <w:t>E</w:t>
      </w:r>
      <w:r w:rsidRPr="007D1317">
        <w:rPr>
          <w:w w:val="105"/>
          <w:sz w:val="23"/>
          <w:szCs w:val="22"/>
        </w:rPr>
        <w:t>x</w:t>
      </w:r>
      <w:r w:rsidRPr="007D1317">
        <w:rPr>
          <w:w w:val="121"/>
          <w:sz w:val="23"/>
          <w:szCs w:val="22"/>
        </w:rPr>
        <w:t>p</w:t>
      </w:r>
      <w:r w:rsidRPr="007D1317">
        <w:rPr>
          <w:w w:val="82"/>
          <w:sz w:val="23"/>
          <w:szCs w:val="22"/>
        </w:rPr>
        <w:t>l</w:t>
      </w:r>
      <w:r w:rsidRPr="007D1317">
        <w:rPr>
          <w:w w:val="117"/>
          <w:sz w:val="23"/>
          <w:szCs w:val="22"/>
        </w:rPr>
        <w:t>o</w:t>
      </w:r>
      <w:r w:rsidRPr="007D1317">
        <w:rPr>
          <w:w w:val="102"/>
          <w:sz w:val="23"/>
          <w:szCs w:val="22"/>
        </w:rPr>
        <w:t>r</w:t>
      </w:r>
      <w:r w:rsidRPr="007D1317">
        <w:rPr>
          <w:w w:val="123"/>
          <w:sz w:val="23"/>
          <w:szCs w:val="22"/>
        </w:rPr>
        <w:t>e</w:t>
      </w:r>
      <w:r w:rsidRPr="007D1317">
        <w:rPr>
          <w:w w:val="110"/>
          <w:sz w:val="23"/>
          <w:szCs w:val="22"/>
        </w:rPr>
        <w:t>C</w:t>
      </w:r>
      <w:r w:rsidRPr="007D1317">
        <w:rPr>
          <w:w w:val="117"/>
          <w:sz w:val="23"/>
          <w:szCs w:val="22"/>
        </w:rPr>
        <w:t>o</w:t>
      </w:r>
      <w:r w:rsidRPr="007D1317">
        <w:rPr>
          <w:w w:val="113"/>
          <w:sz w:val="23"/>
          <w:szCs w:val="22"/>
        </w:rPr>
        <w:t>u</w:t>
      </w:r>
      <w:r w:rsidRPr="007D1317">
        <w:rPr>
          <w:w w:val="102"/>
          <w:sz w:val="23"/>
          <w:szCs w:val="22"/>
        </w:rPr>
        <w:t>r</w:t>
      </w:r>
      <w:r w:rsidRPr="007D1317">
        <w:rPr>
          <w:w w:val="131"/>
          <w:sz w:val="23"/>
          <w:szCs w:val="22"/>
        </w:rPr>
        <w:t>s</w:t>
      </w:r>
      <w:r w:rsidRPr="007D1317">
        <w:rPr>
          <w:w w:val="123"/>
          <w:sz w:val="23"/>
          <w:szCs w:val="22"/>
        </w:rPr>
        <w:t>e</w:t>
      </w:r>
      <w:r w:rsidRPr="007D1317">
        <w:rPr>
          <w:w w:val="131"/>
          <w:sz w:val="23"/>
          <w:szCs w:val="22"/>
        </w:rPr>
        <w:t>s</w:t>
      </w:r>
      <w:proofErr w:type="spellEnd"/>
      <w:r w:rsidRPr="007D1317">
        <w:rPr>
          <w:spacing w:val="8"/>
          <w:sz w:val="23"/>
          <w:szCs w:val="22"/>
        </w:rPr>
        <w:t xml:space="preserve"> </w:t>
      </w:r>
      <w:r w:rsidRPr="007D1317">
        <w:rPr>
          <w:w w:val="123"/>
          <w:sz w:val="23"/>
          <w:szCs w:val="22"/>
        </w:rPr>
        <w:t>c</w:t>
      </w:r>
      <w:r w:rsidRPr="007D1317">
        <w:rPr>
          <w:w w:val="82"/>
          <w:sz w:val="23"/>
          <w:szCs w:val="22"/>
        </w:rPr>
        <w:t>l</w:t>
      </w:r>
      <w:r w:rsidRPr="007D1317">
        <w:rPr>
          <w:w w:val="123"/>
          <w:sz w:val="23"/>
          <w:szCs w:val="22"/>
        </w:rPr>
        <w:t>a</w:t>
      </w:r>
      <w:r w:rsidRPr="007D1317">
        <w:rPr>
          <w:w w:val="131"/>
          <w:sz w:val="23"/>
          <w:szCs w:val="22"/>
        </w:rPr>
        <w:t>ss</w:t>
      </w:r>
      <w:r w:rsidRPr="007D1317">
        <w:rPr>
          <w:spacing w:val="8"/>
          <w:sz w:val="23"/>
          <w:szCs w:val="22"/>
        </w:rPr>
        <w:t xml:space="preserve"> </w:t>
      </w:r>
      <w:r w:rsidRPr="007D1317">
        <w:rPr>
          <w:w w:val="82"/>
          <w:sz w:val="23"/>
          <w:szCs w:val="22"/>
        </w:rPr>
        <w:t>i</w:t>
      </w:r>
      <w:r w:rsidRPr="007D1317">
        <w:rPr>
          <w:w w:val="131"/>
          <w:sz w:val="23"/>
          <w:szCs w:val="22"/>
        </w:rPr>
        <w:t>s</w:t>
      </w:r>
      <w:r w:rsidRPr="007D1317">
        <w:rPr>
          <w:spacing w:val="8"/>
          <w:sz w:val="23"/>
          <w:szCs w:val="22"/>
        </w:rPr>
        <w:t xml:space="preserve"> </w:t>
      </w:r>
      <w:r w:rsidRPr="007D1317">
        <w:rPr>
          <w:w w:val="123"/>
          <w:sz w:val="23"/>
          <w:szCs w:val="22"/>
        </w:rPr>
        <w:t>a</w:t>
      </w:r>
      <w:r w:rsidRPr="007D1317">
        <w:rPr>
          <w:w w:val="102"/>
          <w:sz w:val="23"/>
          <w:szCs w:val="22"/>
        </w:rPr>
        <w:t>v</w:t>
      </w:r>
      <w:r w:rsidRPr="007D1317">
        <w:rPr>
          <w:w w:val="123"/>
          <w:sz w:val="23"/>
          <w:szCs w:val="22"/>
        </w:rPr>
        <w:t>a</w:t>
      </w:r>
      <w:r w:rsidRPr="007D1317">
        <w:rPr>
          <w:w w:val="82"/>
          <w:sz w:val="23"/>
          <w:szCs w:val="22"/>
        </w:rPr>
        <w:t>il</w:t>
      </w:r>
      <w:r w:rsidRPr="007D1317">
        <w:rPr>
          <w:w w:val="123"/>
          <w:sz w:val="23"/>
          <w:szCs w:val="22"/>
        </w:rPr>
        <w:t>a</w:t>
      </w:r>
      <w:r w:rsidRPr="007D1317">
        <w:rPr>
          <w:w w:val="121"/>
          <w:sz w:val="23"/>
          <w:szCs w:val="22"/>
        </w:rPr>
        <w:t>b</w:t>
      </w:r>
      <w:r w:rsidRPr="007D1317">
        <w:rPr>
          <w:w w:val="82"/>
          <w:sz w:val="23"/>
          <w:szCs w:val="22"/>
        </w:rPr>
        <w:t>l</w:t>
      </w:r>
      <w:r w:rsidRPr="007D1317">
        <w:rPr>
          <w:w w:val="123"/>
          <w:sz w:val="23"/>
          <w:szCs w:val="22"/>
        </w:rPr>
        <w:t>e</w:t>
      </w:r>
      <w:r w:rsidRPr="007D1317">
        <w:rPr>
          <w:w w:val="113"/>
          <w:sz w:val="23"/>
          <w:szCs w:val="22"/>
        </w:rPr>
        <w:t>,</w:t>
      </w:r>
      <w:r w:rsidRPr="007D1317">
        <w:rPr>
          <w:spacing w:val="8"/>
          <w:sz w:val="23"/>
          <w:szCs w:val="22"/>
        </w:rPr>
        <w:t xml:space="preserve"> </w:t>
      </w:r>
      <w:r w:rsidRPr="007D1317">
        <w:rPr>
          <w:sz w:val="23"/>
          <w:szCs w:val="22"/>
        </w:rPr>
        <w:t xml:space="preserve">and </w:t>
      </w:r>
      <w:r w:rsidRPr="007D1317">
        <w:rPr>
          <w:w w:val="102"/>
          <w:sz w:val="23"/>
          <w:szCs w:val="22"/>
        </w:rPr>
        <w:t>y</w:t>
      </w:r>
      <w:r w:rsidRPr="007D1317">
        <w:rPr>
          <w:w w:val="117"/>
          <w:sz w:val="23"/>
          <w:szCs w:val="22"/>
        </w:rPr>
        <w:t>o</w:t>
      </w:r>
      <w:r w:rsidRPr="007D1317">
        <w:rPr>
          <w:w w:val="113"/>
          <w:sz w:val="23"/>
          <w:szCs w:val="22"/>
        </w:rPr>
        <w:t xml:space="preserve">u </w:t>
      </w:r>
      <w:proofErr w:type="gramStart"/>
      <w:r w:rsidRPr="007D1317">
        <w:rPr>
          <w:sz w:val="23"/>
          <w:szCs w:val="22"/>
        </w:rPr>
        <w:t xml:space="preserve">can </w:t>
      </w:r>
      <w:r w:rsidRPr="007D1317">
        <w:rPr>
          <w:spacing w:val="12"/>
          <w:sz w:val="23"/>
          <w:szCs w:val="22"/>
        </w:rPr>
        <w:t xml:space="preserve"> </w:t>
      </w:r>
      <w:r w:rsidRPr="007D1317">
        <w:rPr>
          <w:w w:val="121"/>
          <w:sz w:val="23"/>
          <w:szCs w:val="22"/>
        </w:rPr>
        <w:t>use</w:t>
      </w:r>
      <w:proofErr w:type="gramEnd"/>
      <w:r w:rsidRPr="007D1317">
        <w:rPr>
          <w:spacing w:val="-2"/>
          <w:w w:val="121"/>
          <w:sz w:val="23"/>
          <w:szCs w:val="22"/>
        </w:rPr>
        <w:t xml:space="preserve"> </w:t>
      </w:r>
      <w:r w:rsidRPr="007D1317">
        <w:rPr>
          <w:sz w:val="23"/>
          <w:szCs w:val="22"/>
        </w:rPr>
        <w:t>the</w:t>
      </w:r>
      <w:r w:rsidRPr="007D1317">
        <w:rPr>
          <w:spacing w:val="54"/>
          <w:sz w:val="23"/>
          <w:szCs w:val="22"/>
        </w:rPr>
        <w:t xml:space="preserve"> </w:t>
      </w:r>
      <w:r w:rsidRPr="007D1317">
        <w:rPr>
          <w:w w:val="119"/>
          <w:sz w:val="23"/>
          <w:szCs w:val="22"/>
        </w:rPr>
        <w:t xml:space="preserve">search </w:t>
      </w:r>
      <w:r w:rsidRPr="007D1317">
        <w:rPr>
          <w:sz w:val="23"/>
          <w:szCs w:val="22"/>
        </w:rPr>
        <w:t>bar</w:t>
      </w:r>
      <w:r w:rsidRPr="007D1317">
        <w:rPr>
          <w:spacing w:val="55"/>
          <w:sz w:val="23"/>
          <w:szCs w:val="22"/>
        </w:rPr>
        <w:t xml:space="preserve"> </w:t>
      </w:r>
      <w:r w:rsidRPr="007D1317">
        <w:rPr>
          <w:sz w:val="23"/>
          <w:szCs w:val="22"/>
        </w:rPr>
        <w:t>to</w:t>
      </w:r>
      <w:r w:rsidRPr="007D1317">
        <w:rPr>
          <w:spacing w:val="36"/>
          <w:sz w:val="23"/>
          <w:szCs w:val="22"/>
        </w:rPr>
        <w:t xml:space="preserve"> </w:t>
      </w:r>
      <w:r w:rsidRPr="007D1317">
        <w:rPr>
          <w:w w:val="112"/>
          <w:sz w:val="23"/>
          <w:szCs w:val="22"/>
        </w:rPr>
        <w:t>narrow</w:t>
      </w:r>
      <w:r w:rsidRPr="007D1317">
        <w:rPr>
          <w:spacing w:val="-4"/>
          <w:w w:val="112"/>
          <w:sz w:val="23"/>
          <w:szCs w:val="22"/>
        </w:rPr>
        <w:t xml:space="preserve"> </w:t>
      </w:r>
      <w:r w:rsidRPr="007D1317">
        <w:rPr>
          <w:w w:val="112"/>
          <w:sz w:val="23"/>
          <w:szCs w:val="22"/>
        </w:rPr>
        <w:t>down</w:t>
      </w:r>
      <w:r w:rsidRPr="007D1317">
        <w:rPr>
          <w:spacing w:val="10"/>
          <w:w w:val="112"/>
          <w:sz w:val="23"/>
          <w:szCs w:val="22"/>
        </w:rPr>
        <w:t xml:space="preserve"> </w:t>
      </w:r>
      <w:r w:rsidRPr="007D1317">
        <w:rPr>
          <w:sz w:val="23"/>
          <w:szCs w:val="22"/>
        </w:rPr>
        <w:t>the</w:t>
      </w:r>
      <w:r w:rsidRPr="007D1317">
        <w:rPr>
          <w:spacing w:val="54"/>
          <w:sz w:val="23"/>
          <w:szCs w:val="22"/>
        </w:rPr>
        <w:t xml:space="preserve"> </w:t>
      </w:r>
      <w:r w:rsidRPr="007D1317">
        <w:rPr>
          <w:w w:val="118"/>
          <w:sz w:val="23"/>
          <w:szCs w:val="22"/>
        </w:rPr>
        <w:t>search.</w:t>
      </w:r>
      <w:r w:rsidRPr="007D1317">
        <w:rPr>
          <w:spacing w:val="4"/>
          <w:w w:val="118"/>
          <w:sz w:val="23"/>
          <w:szCs w:val="22"/>
        </w:rPr>
        <w:t xml:space="preserve"> </w:t>
      </w:r>
      <w:r w:rsidRPr="007D1317">
        <w:rPr>
          <w:w w:val="96"/>
          <w:sz w:val="23"/>
          <w:szCs w:val="22"/>
        </w:rPr>
        <w:t>T</w:t>
      </w:r>
      <w:r w:rsidRPr="007D1317">
        <w:rPr>
          <w:w w:val="123"/>
          <w:sz w:val="23"/>
          <w:szCs w:val="22"/>
        </w:rPr>
        <w:t>a</w:t>
      </w:r>
      <w:r w:rsidRPr="007D1317">
        <w:rPr>
          <w:w w:val="121"/>
          <w:sz w:val="23"/>
          <w:szCs w:val="22"/>
        </w:rPr>
        <w:t>pp</w:t>
      </w:r>
      <w:r w:rsidRPr="007D1317">
        <w:rPr>
          <w:w w:val="82"/>
          <w:sz w:val="23"/>
          <w:szCs w:val="22"/>
        </w:rPr>
        <w:t>i</w:t>
      </w:r>
      <w:r w:rsidRPr="007D1317">
        <w:rPr>
          <w:w w:val="113"/>
          <w:sz w:val="23"/>
          <w:szCs w:val="22"/>
        </w:rPr>
        <w:t>n</w:t>
      </w:r>
      <w:r w:rsidRPr="007D1317">
        <w:rPr>
          <w:w w:val="117"/>
          <w:sz w:val="23"/>
          <w:szCs w:val="22"/>
        </w:rPr>
        <w:t>g</w:t>
      </w:r>
      <w:r w:rsidRPr="007D1317">
        <w:rPr>
          <w:spacing w:val="8"/>
          <w:sz w:val="23"/>
          <w:szCs w:val="22"/>
        </w:rPr>
        <w:t xml:space="preserve"> </w:t>
      </w:r>
      <w:r w:rsidRPr="007D1317">
        <w:rPr>
          <w:sz w:val="23"/>
          <w:szCs w:val="22"/>
        </w:rPr>
        <w:t>a</w:t>
      </w:r>
      <w:r w:rsidRPr="007D1317">
        <w:rPr>
          <w:spacing w:val="30"/>
          <w:sz w:val="23"/>
          <w:szCs w:val="22"/>
        </w:rPr>
        <w:t xml:space="preserve"> </w:t>
      </w:r>
      <w:r w:rsidRPr="007D1317">
        <w:rPr>
          <w:w w:val="123"/>
          <w:sz w:val="23"/>
          <w:szCs w:val="22"/>
        </w:rPr>
        <w:t>c</w:t>
      </w:r>
      <w:r w:rsidRPr="007D1317">
        <w:rPr>
          <w:w w:val="82"/>
          <w:sz w:val="23"/>
          <w:szCs w:val="22"/>
        </w:rPr>
        <w:t>l</w:t>
      </w:r>
      <w:r w:rsidRPr="007D1317">
        <w:rPr>
          <w:w w:val="123"/>
          <w:sz w:val="23"/>
          <w:szCs w:val="22"/>
        </w:rPr>
        <w:t>a</w:t>
      </w:r>
      <w:r w:rsidRPr="007D1317">
        <w:rPr>
          <w:w w:val="131"/>
          <w:sz w:val="23"/>
          <w:szCs w:val="22"/>
        </w:rPr>
        <w:t>ss</w:t>
      </w:r>
      <w:r w:rsidRPr="007D1317">
        <w:rPr>
          <w:spacing w:val="8"/>
          <w:sz w:val="23"/>
          <w:szCs w:val="22"/>
        </w:rPr>
        <w:t xml:space="preserve"> </w:t>
      </w:r>
      <w:r w:rsidRPr="007D1317">
        <w:rPr>
          <w:w w:val="123"/>
          <w:sz w:val="23"/>
          <w:szCs w:val="22"/>
        </w:rPr>
        <w:t>adds</w:t>
      </w:r>
      <w:r w:rsidRPr="007D1317">
        <w:rPr>
          <w:spacing w:val="-2"/>
          <w:w w:val="123"/>
          <w:sz w:val="23"/>
          <w:szCs w:val="22"/>
        </w:rPr>
        <w:t xml:space="preserve"> </w:t>
      </w:r>
      <w:r w:rsidRPr="007D1317">
        <w:rPr>
          <w:w w:val="82"/>
          <w:sz w:val="23"/>
          <w:szCs w:val="22"/>
        </w:rPr>
        <w:t>i</w:t>
      </w:r>
      <w:r w:rsidRPr="007D1317">
        <w:rPr>
          <w:w w:val="116"/>
          <w:sz w:val="23"/>
          <w:szCs w:val="22"/>
        </w:rPr>
        <w:t>t</w:t>
      </w:r>
      <w:r w:rsidRPr="007D1317">
        <w:rPr>
          <w:spacing w:val="8"/>
          <w:sz w:val="23"/>
          <w:szCs w:val="22"/>
        </w:rPr>
        <w:t xml:space="preserve"> </w:t>
      </w:r>
      <w:r w:rsidRPr="007D1317">
        <w:rPr>
          <w:sz w:val="23"/>
          <w:szCs w:val="22"/>
        </w:rPr>
        <w:t>to</w:t>
      </w:r>
      <w:r w:rsidRPr="007D1317">
        <w:rPr>
          <w:spacing w:val="36"/>
          <w:sz w:val="23"/>
          <w:szCs w:val="22"/>
        </w:rPr>
        <w:t xml:space="preserve"> </w:t>
      </w:r>
      <w:r w:rsidRPr="007D1317">
        <w:rPr>
          <w:sz w:val="23"/>
          <w:szCs w:val="22"/>
        </w:rPr>
        <w:t>the</w:t>
      </w:r>
      <w:r w:rsidRPr="007D1317">
        <w:rPr>
          <w:spacing w:val="54"/>
          <w:sz w:val="23"/>
          <w:szCs w:val="22"/>
        </w:rPr>
        <w:t xml:space="preserve"> </w:t>
      </w:r>
      <w:r w:rsidRPr="007D1317">
        <w:rPr>
          <w:w w:val="82"/>
          <w:sz w:val="23"/>
          <w:szCs w:val="22"/>
        </w:rPr>
        <w:t>li</w:t>
      </w:r>
      <w:r w:rsidRPr="007D1317">
        <w:rPr>
          <w:w w:val="131"/>
          <w:sz w:val="23"/>
          <w:szCs w:val="22"/>
        </w:rPr>
        <w:t>s</w:t>
      </w:r>
      <w:r w:rsidRPr="007D1317">
        <w:rPr>
          <w:w w:val="116"/>
          <w:sz w:val="23"/>
          <w:szCs w:val="22"/>
        </w:rPr>
        <w:t xml:space="preserve">t </w:t>
      </w:r>
      <w:r w:rsidRPr="007D1317">
        <w:rPr>
          <w:sz w:val="23"/>
          <w:szCs w:val="22"/>
        </w:rPr>
        <w:t>of</w:t>
      </w:r>
      <w:r w:rsidRPr="007D1317">
        <w:rPr>
          <w:spacing w:val="19"/>
          <w:sz w:val="23"/>
          <w:szCs w:val="22"/>
        </w:rPr>
        <w:t xml:space="preserve"> </w:t>
      </w:r>
      <w:r w:rsidRPr="007D1317">
        <w:rPr>
          <w:w w:val="123"/>
          <w:sz w:val="23"/>
          <w:szCs w:val="22"/>
        </w:rPr>
        <w:t>e</w:t>
      </w:r>
      <w:r w:rsidRPr="007D1317">
        <w:rPr>
          <w:w w:val="113"/>
          <w:sz w:val="23"/>
          <w:szCs w:val="22"/>
        </w:rPr>
        <w:t>n</w:t>
      </w:r>
      <w:r w:rsidRPr="007D1317">
        <w:rPr>
          <w:w w:val="102"/>
          <w:sz w:val="23"/>
          <w:szCs w:val="22"/>
        </w:rPr>
        <w:t>r</w:t>
      </w:r>
      <w:r w:rsidRPr="007D1317">
        <w:rPr>
          <w:w w:val="117"/>
          <w:sz w:val="23"/>
          <w:szCs w:val="22"/>
        </w:rPr>
        <w:t>o</w:t>
      </w:r>
      <w:r w:rsidRPr="007D1317">
        <w:rPr>
          <w:w w:val="82"/>
          <w:sz w:val="23"/>
          <w:szCs w:val="22"/>
        </w:rPr>
        <w:t>ll</w:t>
      </w:r>
      <w:r w:rsidRPr="007D1317">
        <w:rPr>
          <w:w w:val="123"/>
          <w:sz w:val="23"/>
          <w:szCs w:val="22"/>
        </w:rPr>
        <w:t>e</w:t>
      </w:r>
      <w:r w:rsidRPr="007D1317">
        <w:rPr>
          <w:w w:val="121"/>
          <w:sz w:val="23"/>
          <w:szCs w:val="22"/>
        </w:rPr>
        <w:t>d</w:t>
      </w:r>
      <w:r w:rsidRPr="007D1317">
        <w:rPr>
          <w:spacing w:val="8"/>
          <w:sz w:val="23"/>
          <w:szCs w:val="22"/>
        </w:rPr>
        <w:t xml:space="preserve"> </w:t>
      </w:r>
      <w:r w:rsidRPr="007D1317">
        <w:rPr>
          <w:w w:val="123"/>
          <w:sz w:val="23"/>
          <w:szCs w:val="22"/>
        </w:rPr>
        <w:t>c</w:t>
      </w:r>
      <w:r w:rsidRPr="007D1317">
        <w:rPr>
          <w:w w:val="82"/>
          <w:sz w:val="23"/>
          <w:szCs w:val="22"/>
        </w:rPr>
        <w:t>l</w:t>
      </w:r>
      <w:r w:rsidRPr="007D1317">
        <w:rPr>
          <w:w w:val="123"/>
          <w:sz w:val="23"/>
          <w:szCs w:val="22"/>
        </w:rPr>
        <w:t>a</w:t>
      </w:r>
      <w:r w:rsidRPr="007D1317">
        <w:rPr>
          <w:w w:val="131"/>
          <w:sz w:val="23"/>
          <w:szCs w:val="22"/>
        </w:rPr>
        <w:t>ss</w:t>
      </w:r>
      <w:r w:rsidRPr="007D1317">
        <w:rPr>
          <w:w w:val="123"/>
          <w:sz w:val="23"/>
          <w:szCs w:val="22"/>
        </w:rPr>
        <w:t>e</w:t>
      </w:r>
      <w:r w:rsidRPr="007D1317">
        <w:rPr>
          <w:w w:val="131"/>
          <w:sz w:val="23"/>
          <w:szCs w:val="22"/>
        </w:rPr>
        <w:t>s</w:t>
      </w:r>
      <w:r w:rsidRPr="007D1317">
        <w:rPr>
          <w:spacing w:val="8"/>
          <w:sz w:val="23"/>
          <w:szCs w:val="22"/>
        </w:rPr>
        <w:t xml:space="preserve"> </w:t>
      </w:r>
      <w:r w:rsidRPr="007D1317">
        <w:rPr>
          <w:sz w:val="23"/>
          <w:szCs w:val="22"/>
        </w:rPr>
        <w:t xml:space="preserve">and </w:t>
      </w:r>
      <w:r w:rsidRPr="007D1317">
        <w:rPr>
          <w:w w:val="114"/>
          <w:sz w:val="23"/>
          <w:szCs w:val="22"/>
        </w:rPr>
        <w:t>returns</w:t>
      </w:r>
      <w:r w:rsidRPr="007D1317">
        <w:rPr>
          <w:spacing w:val="5"/>
          <w:w w:val="114"/>
          <w:sz w:val="23"/>
          <w:szCs w:val="22"/>
        </w:rPr>
        <w:t xml:space="preserve"> </w:t>
      </w:r>
      <w:r w:rsidRPr="007D1317">
        <w:rPr>
          <w:sz w:val="23"/>
          <w:szCs w:val="22"/>
        </w:rPr>
        <w:t>you</w:t>
      </w:r>
      <w:r w:rsidRPr="007D1317">
        <w:rPr>
          <w:spacing w:val="43"/>
          <w:sz w:val="23"/>
          <w:szCs w:val="22"/>
        </w:rPr>
        <w:t xml:space="preserve"> </w:t>
      </w:r>
      <w:r w:rsidRPr="007D1317">
        <w:rPr>
          <w:sz w:val="23"/>
          <w:szCs w:val="22"/>
        </w:rPr>
        <w:t>to</w:t>
      </w:r>
      <w:r w:rsidRPr="007D1317">
        <w:rPr>
          <w:spacing w:val="36"/>
          <w:sz w:val="23"/>
          <w:szCs w:val="22"/>
        </w:rPr>
        <w:t xml:space="preserve"> </w:t>
      </w:r>
      <w:r w:rsidRPr="007D1317">
        <w:rPr>
          <w:sz w:val="23"/>
          <w:szCs w:val="22"/>
        </w:rPr>
        <w:t>the</w:t>
      </w:r>
      <w:r w:rsidRPr="007D1317">
        <w:rPr>
          <w:spacing w:val="54"/>
          <w:sz w:val="23"/>
          <w:szCs w:val="22"/>
        </w:rPr>
        <w:t xml:space="preserve"> </w:t>
      </w:r>
      <w:r w:rsidRPr="007D1317">
        <w:rPr>
          <w:w w:val="121"/>
          <w:sz w:val="23"/>
          <w:szCs w:val="22"/>
        </w:rPr>
        <w:t>p</w:t>
      </w:r>
      <w:r w:rsidRPr="007D1317">
        <w:rPr>
          <w:w w:val="102"/>
          <w:sz w:val="23"/>
          <w:szCs w:val="22"/>
        </w:rPr>
        <w:t>r</w:t>
      </w:r>
      <w:r w:rsidRPr="007D1317">
        <w:rPr>
          <w:w w:val="123"/>
          <w:sz w:val="23"/>
          <w:szCs w:val="22"/>
        </w:rPr>
        <w:t>e</w:t>
      </w:r>
      <w:r w:rsidRPr="007D1317">
        <w:rPr>
          <w:w w:val="102"/>
          <w:sz w:val="23"/>
          <w:szCs w:val="22"/>
        </w:rPr>
        <w:t>v</w:t>
      </w:r>
      <w:r w:rsidRPr="007D1317">
        <w:rPr>
          <w:w w:val="82"/>
          <w:sz w:val="23"/>
          <w:szCs w:val="22"/>
        </w:rPr>
        <w:t>i</w:t>
      </w:r>
      <w:r w:rsidRPr="007D1317">
        <w:rPr>
          <w:w w:val="117"/>
          <w:sz w:val="23"/>
          <w:szCs w:val="22"/>
        </w:rPr>
        <w:t>o</w:t>
      </w:r>
      <w:r w:rsidRPr="007D1317">
        <w:rPr>
          <w:w w:val="113"/>
          <w:sz w:val="23"/>
          <w:szCs w:val="22"/>
        </w:rPr>
        <w:t>u</w:t>
      </w:r>
      <w:r w:rsidRPr="007D1317">
        <w:rPr>
          <w:w w:val="131"/>
          <w:sz w:val="23"/>
          <w:szCs w:val="22"/>
        </w:rPr>
        <w:t>s</w:t>
      </w:r>
      <w:r w:rsidRPr="007D1317">
        <w:rPr>
          <w:spacing w:val="8"/>
          <w:sz w:val="23"/>
          <w:szCs w:val="22"/>
        </w:rPr>
        <w:t xml:space="preserve"> </w:t>
      </w:r>
      <w:r w:rsidRPr="007D1317">
        <w:rPr>
          <w:w w:val="121"/>
          <w:sz w:val="23"/>
          <w:szCs w:val="22"/>
        </w:rPr>
        <w:t>p</w:t>
      </w:r>
      <w:r w:rsidRPr="007D1317">
        <w:rPr>
          <w:w w:val="123"/>
          <w:sz w:val="23"/>
          <w:szCs w:val="22"/>
        </w:rPr>
        <w:t>a</w:t>
      </w:r>
      <w:r w:rsidRPr="007D1317">
        <w:rPr>
          <w:w w:val="117"/>
          <w:sz w:val="23"/>
          <w:szCs w:val="22"/>
        </w:rPr>
        <w:t>g</w:t>
      </w:r>
      <w:r w:rsidRPr="007D1317">
        <w:rPr>
          <w:w w:val="123"/>
          <w:sz w:val="23"/>
          <w:szCs w:val="22"/>
        </w:rPr>
        <w:t>e</w:t>
      </w:r>
      <w:r w:rsidRPr="007D1317">
        <w:rPr>
          <w:w w:val="113"/>
          <w:sz w:val="23"/>
          <w:szCs w:val="22"/>
        </w:rPr>
        <w:t>.</w:t>
      </w:r>
      <w:r w:rsidR="001B5F58">
        <w:rPr>
          <w:w w:val="113"/>
          <w:sz w:val="23"/>
          <w:szCs w:val="22"/>
        </w:rPr>
        <w:t xml:space="preserve"> </w:t>
      </w:r>
      <w:r w:rsidR="001B5F58">
        <w:rPr>
          <w:w w:val="113"/>
          <w:sz w:val="23"/>
          <w:szCs w:val="22"/>
        </w:rPr>
        <w:t>Because there are currently no users on the app, a</w:t>
      </w:r>
      <w:r w:rsidR="001B5F58">
        <w:rPr>
          <w:w w:val="113"/>
          <w:sz w:val="23"/>
          <w:szCs w:val="22"/>
        </w:rPr>
        <w:t>n</w:t>
      </w:r>
      <w:r w:rsidR="001B5F58">
        <w:rPr>
          <w:w w:val="113"/>
          <w:sz w:val="23"/>
          <w:szCs w:val="22"/>
        </w:rPr>
        <w:t>d we removed the hardcoded data, we put fake users into the backend. These users are all registered to CS147, CS194H, MATH 51 or ECON 160. No other classes will show users.</w:t>
      </w:r>
    </w:p>
    <w:p w14:paraId="36357E6C" w14:textId="17A3E323" w:rsidR="0005601D" w:rsidRPr="007D1317" w:rsidRDefault="009D05AF" w:rsidP="001B5F58">
      <w:pPr>
        <w:pBdr>
          <w:bottom w:val="single" w:sz="6" w:space="1" w:color="auto"/>
        </w:pBdr>
        <w:spacing w:before="47" w:line="284" w:lineRule="auto"/>
        <w:ind w:left="450" w:right="122"/>
        <w:rPr>
          <w:w w:val="113"/>
          <w:sz w:val="23"/>
          <w:szCs w:val="22"/>
        </w:rPr>
      </w:pPr>
      <w:r w:rsidRPr="007D1317">
        <w:rPr>
          <w:w w:val="113"/>
          <w:sz w:val="23"/>
          <w:szCs w:val="22"/>
        </w:rPr>
        <w:t>4</w:t>
      </w:r>
      <w:r w:rsidR="0005601D" w:rsidRPr="007D1317">
        <w:rPr>
          <w:w w:val="79"/>
          <w:sz w:val="23"/>
          <w:szCs w:val="22"/>
        </w:rPr>
        <w:t>)</w:t>
      </w:r>
      <w:r w:rsidRPr="007D1317">
        <w:rPr>
          <w:spacing w:val="4"/>
          <w:w w:val="79"/>
          <w:sz w:val="23"/>
          <w:szCs w:val="22"/>
        </w:rPr>
        <w:t xml:space="preserve"> </w:t>
      </w:r>
      <w:r w:rsidRPr="007D1317">
        <w:rPr>
          <w:w w:val="110"/>
          <w:sz w:val="23"/>
          <w:szCs w:val="22"/>
        </w:rPr>
        <w:t>C</w:t>
      </w:r>
      <w:r w:rsidRPr="007D1317">
        <w:rPr>
          <w:w w:val="82"/>
          <w:sz w:val="23"/>
          <w:szCs w:val="22"/>
        </w:rPr>
        <w:t>l</w:t>
      </w:r>
      <w:r w:rsidRPr="007D1317">
        <w:rPr>
          <w:w w:val="123"/>
          <w:sz w:val="23"/>
          <w:szCs w:val="22"/>
        </w:rPr>
        <w:t>a</w:t>
      </w:r>
      <w:r w:rsidRPr="007D1317">
        <w:rPr>
          <w:w w:val="131"/>
          <w:sz w:val="23"/>
          <w:szCs w:val="22"/>
        </w:rPr>
        <w:t>ss</w:t>
      </w:r>
      <w:r w:rsidRPr="007D1317">
        <w:rPr>
          <w:w w:val="123"/>
          <w:sz w:val="23"/>
          <w:szCs w:val="22"/>
        </w:rPr>
        <w:t>e</w:t>
      </w:r>
      <w:r w:rsidRPr="007D1317">
        <w:rPr>
          <w:w w:val="131"/>
          <w:sz w:val="23"/>
          <w:szCs w:val="22"/>
        </w:rPr>
        <w:t xml:space="preserve">s </w:t>
      </w:r>
      <w:proofErr w:type="gramStart"/>
      <w:r w:rsidRPr="007D1317">
        <w:rPr>
          <w:sz w:val="23"/>
          <w:szCs w:val="22"/>
        </w:rPr>
        <w:t xml:space="preserve">can </w:t>
      </w:r>
      <w:r w:rsidRPr="007D1317">
        <w:rPr>
          <w:spacing w:val="4"/>
          <w:sz w:val="23"/>
          <w:szCs w:val="22"/>
        </w:rPr>
        <w:t xml:space="preserve"> </w:t>
      </w:r>
      <w:r w:rsidRPr="007D1317">
        <w:rPr>
          <w:sz w:val="23"/>
          <w:szCs w:val="22"/>
        </w:rPr>
        <w:t>be</w:t>
      </w:r>
      <w:proofErr w:type="gramEnd"/>
      <w:r w:rsidRPr="007D1317">
        <w:rPr>
          <w:spacing w:val="46"/>
          <w:sz w:val="23"/>
          <w:szCs w:val="22"/>
        </w:rPr>
        <w:t xml:space="preserve"> </w:t>
      </w:r>
      <w:r w:rsidRPr="007D1317">
        <w:rPr>
          <w:w w:val="121"/>
          <w:sz w:val="23"/>
          <w:szCs w:val="22"/>
        </w:rPr>
        <w:t>d</w:t>
      </w:r>
      <w:r w:rsidRPr="007D1317">
        <w:rPr>
          <w:w w:val="123"/>
          <w:sz w:val="23"/>
          <w:szCs w:val="22"/>
        </w:rPr>
        <w:t>e</w:t>
      </w:r>
      <w:r w:rsidRPr="007D1317">
        <w:rPr>
          <w:w w:val="82"/>
          <w:sz w:val="23"/>
          <w:szCs w:val="22"/>
        </w:rPr>
        <w:t>l</w:t>
      </w:r>
      <w:r w:rsidRPr="007D1317">
        <w:rPr>
          <w:w w:val="123"/>
          <w:sz w:val="23"/>
          <w:szCs w:val="22"/>
        </w:rPr>
        <w:t>e</w:t>
      </w:r>
      <w:r w:rsidRPr="007D1317">
        <w:rPr>
          <w:w w:val="116"/>
          <w:sz w:val="23"/>
          <w:szCs w:val="22"/>
        </w:rPr>
        <w:t>t</w:t>
      </w:r>
      <w:r w:rsidRPr="007D1317">
        <w:rPr>
          <w:w w:val="123"/>
          <w:sz w:val="23"/>
          <w:szCs w:val="22"/>
        </w:rPr>
        <w:t>e</w:t>
      </w:r>
      <w:r w:rsidRPr="007D1317">
        <w:rPr>
          <w:w w:val="121"/>
          <w:sz w:val="23"/>
          <w:szCs w:val="22"/>
        </w:rPr>
        <w:t xml:space="preserve">d </w:t>
      </w:r>
      <w:r w:rsidRPr="007D1317">
        <w:rPr>
          <w:sz w:val="23"/>
          <w:szCs w:val="22"/>
        </w:rPr>
        <w:t>by</w:t>
      </w:r>
      <w:r w:rsidRPr="007D1317">
        <w:rPr>
          <w:spacing w:val="25"/>
          <w:sz w:val="23"/>
          <w:szCs w:val="22"/>
        </w:rPr>
        <w:t xml:space="preserve"> </w:t>
      </w:r>
      <w:r w:rsidRPr="007D1317">
        <w:rPr>
          <w:w w:val="131"/>
          <w:sz w:val="23"/>
          <w:szCs w:val="22"/>
        </w:rPr>
        <w:t>s</w:t>
      </w:r>
      <w:r w:rsidRPr="007D1317">
        <w:rPr>
          <w:w w:val="107"/>
          <w:sz w:val="23"/>
          <w:szCs w:val="22"/>
        </w:rPr>
        <w:t>w</w:t>
      </w:r>
      <w:r w:rsidRPr="007D1317">
        <w:rPr>
          <w:w w:val="82"/>
          <w:sz w:val="23"/>
          <w:szCs w:val="22"/>
        </w:rPr>
        <w:t>i</w:t>
      </w:r>
      <w:r w:rsidRPr="007D1317">
        <w:rPr>
          <w:w w:val="121"/>
          <w:sz w:val="23"/>
          <w:szCs w:val="22"/>
        </w:rPr>
        <w:t>p</w:t>
      </w:r>
      <w:r w:rsidRPr="007D1317">
        <w:rPr>
          <w:w w:val="82"/>
          <w:sz w:val="23"/>
          <w:szCs w:val="22"/>
        </w:rPr>
        <w:t>i</w:t>
      </w:r>
      <w:r w:rsidRPr="007D1317">
        <w:rPr>
          <w:w w:val="113"/>
          <w:sz w:val="23"/>
          <w:szCs w:val="22"/>
        </w:rPr>
        <w:t>n</w:t>
      </w:r>
      <w:r w:rsidRPr="007D1317">
        <w:rPr>
          <w:w w:val="117"/>
          <w:sz w:val="23"/>
          <w:szCs w:val="22"/>
        </w:rPr>
        <w:t xml:space="preserve">g </w:t>
      </w:r>
      <w:r w:rsidRPr="007D1317">
        <w:rPr>
          <w:w w:val="82"/>
          <w:sz w:val="23"/>
          <w:szCs w:val="22"/>
        </w:rPr>
        <w:t>l</w:t>
      </w:r>
      <w:r w:rsidRPr="007D1317">
        <w:rPr>
          <w:w w:val="123"/>
          <w:sz w:val="23"/>
          <w:szCs w:val="22"/>
        </w:rPr>
        <w:t>e</w:t>
      </w:r>
      <w:r w:rsidRPr="007D1317">
        <w:rPr>
          <w:w w:val="90"/>
          <w:sz w:val="23"/>
          <w:szCs w:val="22"/>
        </w:rPr>
        <w:t>f</w:t>
      </w:r>
      <w:r w:rsidRPr="007D1317">
        <w:rPr>
          <w:w w:val="116"/>
          <w:sz w:val="23"/>
          <w:szCs w:val="22"/>
        </w:rPr>
        <w:t xml:space="preserve">t </w:t>
      </w:r>
      <w:r w:rsidRPr="007D1317">
        <w:rPr>
          <w:sz w:val="23"/>
          <w:szCs w:val="22"/>
        </w:rPr>
        <w:t>on</w:t>
      </w:r>
      <w:bookmarkStart w:id="0" w:name="_GoBack"/>
      <w:bookmarkEnd w:id="0"/>
      <w:r w:rsidRPr="007D1317">
        <w:rPr>
          <w:spacing w:val="33"/>
          <w:sz w:val="23"/>
          <w:szCs w:val="22"/>
        </w:rPr>
        <w:t xml:space="preserve"> </w:t>
      </w:r>
      <w:r w:rsidRPr="007D1317">
        <w:rPr>
          <w:sz w:val="23"/>
          <w:szCs w:val="22"/>
        </w:rPr>
        <w:t>a</w:t>
      </w:r>
      <w:r w:rsidRPr="007D1317">
        <w:rPr>
          <w:spacing w:val="22"/>
          <w:sz w:val="23"/>
          <w:szCs w:val="22"/>
        </w:rPr>
        <w:t xml:space="preserve"> </w:t>
      </w:r>
      <w:r w:rsidRPr="007D1317">
        <w:rPr>
          <w:w w:val="123"/>
          <w:sz w:val="23"/>
          <w:szCs w:val="22"/>
        </w:rPr>
        <w:t>ce</w:t>
      </w:r>
      <w:r w:rsidRPr="007D1317">
        <w:rPr>
          <w:w w:val="82"/>
          <w:sz w:val="23"/>
          <w:szCs w:val="22"/>
        </w:rPr>
        <w:t xml:space="preserve">ll </w:t>
      </w:r>
      <w:r w:rsidRPr="007D1317">
        <w:rPr>
          <w:sz w:val="23"/>
          <w:szCs w:val="22"/>
        </w:rPr>
        <w:t xml:space="preserve">and </w:t>
      </w:r>
      <w:r w:rsidRPr="007D1317">
        <w:rPr>
          <w:spacing w:val="5"/>
          <w:sz w:val="23"/>
          <w:szCs w:val="22"/>
        </w:rPr>
        <w:t xml:space="preserve"> </w:t>
      </w:r>
      <w:r w:rsidRPr="007D1317">
        <w:rPr>
          <w:w w:val="113"/>
          <w:sz w:val="23"/>
          <w:szCs w:val="22"/>
        </w:rPr>
        <w:t>h</w:t>
      </w:r>
      <w:r w:rsidRPr="007D1317">
        <w:rPr>
          <w:w w:val="82"/>
          <w:sz w:val="23"/>
          <w:szCs w:val="22"/>
        </w:rPr>
        <w:t>i</w:t>
      </w:r>
      <w:r w:rsidRPr="007D1317">
        <w:rPr>
          <w:w w:val="116"/>
          <w:sz w:val="23"/>
          <w:szCs w:val="22"/>
        </w:rPr>
        <w:t>tt</w:t>
      </w:r>
      <w:r w:rsidRPr="007D1317">
        <w:rPr>
          <w:w w:val="82"/>
          <w:sz w:val="23"/>
          <w:szCs w:val="22"/>
        </w:rPr>
        <w:t>i</w:t>
      </w:r>
      <w:r w:rsidRPr="007D1317">
        <w:rPr>
          <w:w w:val="113"/>
          <w:sz w:val="23"/>
          <w:szCs w:val="22"/>
        </w:rPr>
        <w:t>n</w:t>
      </w:r>
      <w:r w:rsidRPr="007D1317">
        <w:rPr>
          <w:w w:val="117"/>
          <w:sz w:val="23"/>
          <w:szCs w:val="22"/>
        </w:rPr>
        <w:t xml:space="preserve">g </w:t>
      </w:r>
      <w:r w:rsidRPr="007D1317">
        <w:rPr>
          <w:w w:val="121"/>
          <w:sz w:val="23"/>
          <w:szCs w:val="22"/>
        </w:rPr>
        <w:t>d</w:t>
      </w:r>
      <w:r w:rsidRPr="007D1317">
        <w:rPr>
          <w:w w:val="123"/>
          <w:sz w:val="23"/>
          <w:szCs w:val="22"/>
        </w:rPr>
        <w:t>e</w:t>
      </w:r>
      <w:r w:rsidRPr="007D1317">
        <w:rPr>
          <w:w w:val="82"/>
          <w:sz w:val="23"/>
          <w:szCs w:val="22"/>
        </w:rPr>
        <w:t>l</w:t>
      </w:r>
      <w:r w:rsidRPr="007D1317">
        <w:rPr>
          <w:w w:val="123"/>
          <w:sz w:val="23"/>
          <w:szCs w:val="22"/>
        </w:rPr>
        <w:t>e</w:t>
      </w:r>
      <w:r w:rsidRPr="007D1317">
        <w:rPr>
          <w:w w:val="116"/>
          <w:sz w:val="23"/>
          <w:szCs w:val="22"/>
        </w:rPr>
        <w:t>t</w:t>
      </w:r>
      <w:r w:rsidRPr="007D1317">
        <w:rPr>
          <w:w w:val="123"/>
          <w:sz w:val="23"/>
          <w:szCs w:val="22"/>
        </w:rPr>
        <w:t xml:space="preserve">e </w:t>
      </w:r>
      <w:r w:rsidRPr="007D1317">
        <w:rPr>
          <w:w w:val="79"/>
          <w:sz w:val="23"/>
          <w:szCs w:val="22"/>
        </w:rPr>
        <w:t>(</w:t>
      </w:r>
      <w:r w:rsidRPr="007D1317">
        <w:rPr>
          <w:w w:val="131"/>
          <w:sz w:val="23"/>
          <w:szCs w:val="22"/>
        </w:rPr>
        <w:t>s</w:t>
      </w:r>
      <w:r w:rsidRPr="007D1317">
        <w:rPr>
          <w:w w:val="116"/>
          <w:sz w:val="23"/>
          <w:szCs w:val="22"/>
        </w:rPr>
        <w:t>t</w:t>
      </w:r>
      <w:r w:rsidRPr="007D1317">
        <w:rPr>
          <w:w w:val="123"/>
          <w:sz w:val="23"/>
          <w:szCs w:val="22"/>
        </w:rPr>
        <w:t>a</w:t>
      </w:r>
      <w:r w:rsidRPr="007D1317">
        <w:rPr>
          <w:w w:val="113"/>
          <w:sz w:val="23"/>
          <w:szCs w:val="22"/>
        </w:rPr>
        <w:t>n</w:t>
      </w:r>
      <w:r w:rsidRPr="007D1317">
        <w:rPr>
          <w:w w:val="121"/>
          <w:sz w:val="23"/>
          <w:szCs w:val="22"/>
        </w:rPr>
        <w:t>d</w:t>
      </w:r>
      <w:r w:rsidRPr="007D1317">
        <w:rPr>
          <w:w w:val="123"/>
          <w:sz w:val="23"/>
          <w:szCs w:val="22"/>
        </w:rPr>
        <w:t>a</w:t>
      </w:r>
      <w:r w:rsidRPr="007D1317">
        <w:rPr>
          <w:w w:val="102"/>
          <w:sz w:val="23"/>
          <w:szCs w:val="22"/>
        </w:rPr>
        <w:t>r</w:t>
      </w:r>
      <w:r w:rsidRPr="007D1317">
        <w:rPr>
          <w:w w:val="121"/>
          <w:sz w:val="23"/>
          <w:szCs w:val="22"/>
        </w:rPr>
        <w:t xml:space="preserve">d </w:t>
      </w:r>
      <w:proofErr w:type="spellStart"/>
      <w:r w:rsidRPr="007D1317">
        <w:rPr>
          <w:w w:val="82"/>
          <w:sz w:val="23"/>
          <w:szCs w:val="22"/>
        </w:rPr>
        <w:t>i</w:t>
      </w:r>
      <w:r w:rsidRPr="007D1317">
        <w:rPr>
          <w:w w:val="107"/>
          <w:sz w:val="23"/>
          <w:szCs w:val="22"/>
        </w:rPr>
        <w:t>O</w:t>
      </w:r>
      <w:r w:rsidRPr="007D1317">
        <w:rPr>
          <w:w w:val="119"/>
          <w:sz w:val="23"/>
          <w:szCs w:val="22"/>
        </w:rPr>
        <w:t>S</w:t>
      </w:r>
      <w:proofErr w:type="spellEnd"/>
      <w:r w:rsidRPr="007D1317">
        <w:rPr>
          <w:w w:val="119"/>
          <w:sz w:val="23"/>
          <w:szCs w:val="22"/>
        </w:rPr>
        <w:t xml:space="preserve"> </w:t>
      </w:r>
      <w:r w:rsidRPr="007D1317">
        <w:rPr>
          <w:w w:val="116"/>
          <w:sz w:val="23"/>
          <w:szCs w:val="22"/>
        </w:rPr>
        <w:t>t</w:t>
      </w:r>
      <w:r w:rsidRPr="007D1317">
        <w:rPr>
          <w:w w:val="123"/>
          <w:sz w:val="23"/>
          <w:szCs w:val="22"/>
        </w:rPr>
        <w:t>a</w:t>
      </w:r>
      <w:r w:rsidRPr="007D1317">
        <w:rPr>
          <w:w w:val="121"/>
          <w:sz w:val="23"/>
          <w:szCs w:val="22"/>
        </w:rPr>
        <w:t>b</w:t>
      </w:r>
      <w:r w:rsidRPr="007D1317">
        <w:rPr>
          <w:w w:val="82"/>
          <w:sz w:val="23"/>
          <w:szCs w:val="22"/>
        </w:rPr>
        <w:t>l</w:t>
      </w:r>
      <w:r w:rsidRPr="007D1317">
        <w:rPr>
          <w:w w:val="123"/>
          <w:sz w:val="23"/>
          <w:szCs w:val="22"/>
        </w:rPr>
        <w:t xml:space="preserve">e </w:t>
      </w:r>
      <w:r w:rsidRPr="007D1317">
        <w:rPr>
          <w:w w:val="90"/>
          <w:sz w:val="23"/>
          <w:szCs w:val="22"/>
        </w:rPr>
        <w:t>f</w:t>
      </w:r>
      <w:r w:rsidRPr="007D1317">
        <w:rPr>
          <w:w w:val="113"/>
          <w:sz w:val="23"/>
          <w:szCs w:val="22"/>
        </w:rPr>
        <w:t>un</w:t>
      </w:r>
      <w:r w:rsidRPr="007D1317">
        <w:rPr>
          <w:w w:val="123"/>
          <w:sz w:val="23"/>
          <w:szCs w:val="22"/>
        </w:rPr>
        <w:t>c</w:t>
      </w:r>
      <w:r w:rsidRPr="007D1317">
        <w:rPr>
          <w:w w:val="116"/>
          <w:sz w:val="23"/>
          <w:szCs w:val="22"/>
        </w:rPr>
        <w:t>t</w:t>
      </w:r>
      <w:r w:rsidRPr="007D1317">
        <w:rPr>
          <w:w w:val="82"/>
          <w:sz w:val="23"/>
          <w:szCs w:val="22"/>
        </w:rPr>
        <w:t>i</w:t>
      </w:r>
      <w:r w:rsidRPr="007D1317">
        <w:rPr>
          <w:w w:val="117"/>
          <w:sz w:val="23"/>
          <w:szCs w:val="22"/>
        </w:rPr>
        <w:t>o</w:t>
      </w:r>
      <w:r w:rsidRPr="007D1317">
        <w:rPr>
          <w:w w:val="113"/>
          <w:sz w:val="23"/>
          <w:szCs w:val="22"/>
        </w:rPr>
        <w:t>n</w:t>
      </w:r>
      <w:r w:rsidRPr="007D1317">
        <w:rPr>
          <w:w w:val="123"/>
          <w:sz w:val="23"/>
          <w:szCs w:val="22"/>
        </w:rPr>
        <w:t>a</w:t>
      </w:r>
      <w:r w:rsidRPr="007D1317">
        <w:rPr>
          <w:w w:val="82"/>
          <w:sz w:val="23"/>
          <w:szCs w:val="22"/>
        </w:rPr>
        <w:t>li</w:t>
      </w:r>
      <w:r w:rsidRPr="007D1317">
        <w:rPr>
          <w:w w:val="116"/>
          <w:sz w:val="23"/>
          <w:szCs w:val="22"/>
        </w:rPr>
        <w:t>t</w:t>
      </w:r>
      <w:r w:rsidRPr="007D1317">
        <w:rPr>
          <w:w w:val="102"/>
          <w:sz w:val="23"/>
          <w:szCs w:val="22"/>
        </w:rPr>
        <w:t>y</w:t>
      </w:r>
      <w:r w:rsidRPr="007D1317">
        <w:rPr>
          <w:w w:val="79"/>
          <w:sz w:val="23"/>
          <w:szCs w:val="22"/>
        </w:rPr>
        <w:t>)</w:t>
      </w:r>
      <w:r w:rsidRPr="007D1317">
        <w:rPr>
          <w:w w:val="113"/>
          <w:sz w:val="23"/>
          <w:szCs w:val="22"/>
        </w:rPr>
        <w:t>.</w:t>
      </w:r>
      <w:r w:rsidRPr="007D1317">
        <w:rPr>
          <w:spacing w:val="8"/>
          <w:sz w:val="23"/>
          <w:szCs w:val="22"/>
        </w:rPr>
        <w:t xml:space="preserve"> </w:t>
      </w:r>
      <w:r w:rsidRPr="007D1317">
        <w:rPr>
          <w:sz w:val="23"/>
          <w:szCs w:val="22"/>
        </w:rPr>
        <w:t>A</w:t>
      </w:r>
      <w:r w:rsidRPr="007D1317">
        <w:rPr>
          <w:spacing w:val="-6"/>
          <w:sz w:val="23"/>
          <w:szCs w:val="22"/>
        </w:rPr>
        <w:t xml:space="preserve"> </w:t>
      </w:r>
      <w:r w:rsidRPr="007D1317">
        <w:rPr>
          <w:w w:val="117"/>
          <w:sz w:val="23"/>
          <w:szCs w:val="22"/>
        </w:rPr>
        <w:t>user</w:t>
      </w:r>
      <w:r w:rsidRPr="007D1317">
        <w:rPr>
          <w:spacing w:val="1"/>
          <w:w w:val="117"/>
          <w:sz w:val="23"/>
          <w:szCs w:val="22"/>
        </w:rPr>
        <w:t xml:space="preserve"> </w:t>
      </w:r>
      <w:r w:rsidRPr="007D1317">
        <w:rPr>
          <w:sz w:val="23"/>
          <w:szCs w:val="22"/>
        </w:rPr>
        <w:t xml:space="preserve">can </w:t>
      </w:r>
      <w:r w:rsidRPr="007D1317">
        <w:rPr>
          <w:w w:val="121"/>
          <w:sz w:val="23"/>
          <w:szCs w:val="22"/>
        </w:rPr>
        <w:t>d</w:t>
      </w:r>
      <w:r w:rsidRPr="007D1317">
        <w:rPr>
          <w:w w:val="123"/>
          <w:sz w:val="23"/>
          <w:szCs w:val="22"/>
        </w:rPr>
        <w:t>e</w:t>
      </w:r>
      <w:r w:rsidRPr="007D1317">
        <w:rPr>
          <w:w w:val="82"/>
          <w:sz w:val="23"/>
          <w:szCs w:val="22"/>
        </w:rPr>
        <w:t>l</w:t>
      </w:r>
      <w:r w:rsidRPr="007D1317">
        <w:rPr>
          <w:w w:val="123"/>
          <w:sz w:val="23"/>
          <w:szCs w:val="22"/>
        </w:rPr>
        <w:t>e</w:t>
      </w:r>
      <w:r w:rsidRPr="007D1317">
        <w:rPr>
          <w:w w:val="116"/>
          <w:sz w:val="23"/>
          <w:szCs w:val="22"/>
        </w:rPr>
        <w:t>t</w:t>
      </w:r>
      <w:r w:rsidRPr="007D1317">
        <w:rPr>
          <w:w w:val="123"/>
          <w:sz w:val="23"/>
          <w:szCs w:val="22"/>
        </w:rPr>
        <w:t>e</w:t>
      </w:r>
      <w:r w:rsidRPr="007D1317">
        <w:rPr>
          <w:spacing w:val="8"/>
          <w:sz w:val="23"/>
          <w:szCs w:val="22"/>
        </w:rPr>
        <w:t xml:space="preserve"> </w:t>
      </w:r>
      <w:r w:rsidRPr="007D1317">
        <w:rPr>
          <w:w w:val="112"/>
          <w:sz w:val="23"/>
          <w:szCs w:val="22"/>
        </w:rPr>
        <w:t>m</w:t>
      </w:r>
      <w:r w:rsidRPr="007D1317">
        <w:rPr>
          <w:w w:val="113"/>
          <w:sz w:val="23"/>
          <w:szCs w:val="22"/>
        </w:rPr>
        <w:t>u</w:t>
      </w:r>
      <w:r w:rsidRPr="007D1317">
        <w:rPr>
          <w:w w:val="82"/>
          <w:sz w:val="23"/>
          <w:szCs w:val="22"/>
        </w:rPr>
        <w:t>l</w:t>
      </w:r>
      <w:r w:rsidRPr="007D1317">
        <w:rPr>
          <w:w w:val="116"/>
          <w:sz w:val="23"/>
          <w:szCs w:val="22"/>
        </w:rPr>
        <w:t>t</w:t>
      </w:r>
      <w:r w:rsidRPr="007D1317">
        <w:rPr>
          <w:w w:val="82"/>
          <w:sz w:val="23"/>
          <w:szCs w:val="22"/>
        </w:rPr>
        <w:t>i</w:t>
      </w:r>
      <w:r w:rsidRPr="007D1317">
        <w:rPr>
          <w:w w:val="121"/>
          <w:sz w:val="23"/>
          <w:szCs w:val="22"/>
        </w:rPr>
        <w:t>p</w:t>
      </w:r>
      <w:r w:rsidRPr="007D1317">
        <w:rPr>
          <w:w w:val="82"/>
          <w:sz w:val="23"/>
          <w:szCs w:val="22"/>
        </w:rPr>
        <w:t>l</w:t>
      </w:r>
      <w:r w:rsidRPr="007D1317">
        <w:rPr>
          <w:w w:val="123"/>
          <w:sz w:val="23"/>
          <w:szCs w:val="22"/>
        </w:rPr>
        <w:t>e</w:t>
      </w:r>
      <w:r w:rsidRPr="007D1317">
        <w:rPr>
          <w:spacing w:val="8"/>
          <w:sz w:val="23"/>
          <w:szCs w:val="22"/>
        </w:rPr>
        <w:t xml:space="preserve"> </w:t>
      </w:r>
      <w:r w:rsidRPr="007D1317">
        <w:rPr>
          <w:w w:val="123"/>
          <w:sz w:val="23"/>
          <w:szCs w:val="22"/>
        </w:rPr>
        <w:t>c</w:t>
      </w:r>
      <w:r w:rsidRPr="007D1317">
        <w:rPr>
          <w:w w:val="82"/>
          <w:sz w:val="23"/>
          <w:szCs w:val="22"/>
        </w:rPr>
        <w:t>l</w:t>
      </w:r>
      <w:r w:rsidRPr="007D1317">
        <w:rPr>
          <w:w w:val="123"/>
          <w:sz w:val="23"/>
          <w:szCs w:val="22"/>
        </w:rPr>
        <w:t>a</w:t>
      </w:r>
      <w:r w:rsidRPr="007D1317">
        <w:rPr>
          <w:w w:val="131"/>
          <w:sz w:val="23"/>
          <w:szCs w:val="22"/>
        </w:rPr>
        <w:t>ss</w:t>
      </w:r>
      <w:r w:rsidRPr="007D1317">
        <w:rPr>
          <w:w w:val="123"/>
          <w:sz w:val="23"/>
          <w:szCs w:val="22"/>
        </w:rPr>
        <w:t>e</w:t>
      </w:r>
      <w:r w:rsidRPr="007D1317">
        <w:rPr>
          <w:w w:val="131"/>
          <w:sz w:val="23"/>
          <w:szCs w:val="22"/>
        </w:rPr>
        <w:t>s</w:t>
      </w:r>
      <w:r w:rsidRPr="007D1317">
        <w:rPr>
          <w:spacing w:val="8"/>
          <w:sz w:val="23"/>
          <w:szCs w:val="22"/>
        </w:rPr>
        <w:t xml:space="preserve"> </w:t>
      </w:r>
      <w:r w:rsidRPr="007D1317">
        <w:rPr>
          <w:sz w:val="23"/>
          <w:szCs w:val="22"/>
        </w:rPr>
        <w:t>at</w:t>
      </w:r>
      <w:r w:rsidRPr="007D1317">
        <w:rPr>
          <w:spacing w:val="40"/>
          <w:sz w:val="23"/>
          <w:szCs w:val="22"/>
        </w:rPr>
        <w:t xml:space="preserve"> </w:t>
      </w:r>
      <w:r w:rsidRPr="007D1317">
        <w:rPr>
          <w:w w:val="118"/>
          <w:sz w:val="23"/>
          <w:szCs w:val="22"/>
        </w:rPr>
        <w:t>once</w:t>
      </w:r>
      <w:r w:rsidRPr="007D1317">
        <w:rPr>
          <w:spacing w:val="1"/>
          <w:w w:val="118"/>
          <w:sz w:val="23"/>
          <w:szCs w:val="22"/>
        </w:rPr>
        <w:t xml:space="preserve"> </w:t>
      </w:r>
      <w:r w:rsidRPr="007D1317">
        <w:rPr>
          <w:w w:val="79"/>
          <w:sz w:val="23"/>
          <w:szCs w:val="22"/>
        </w:rPr>
        <w:t>(</w:t>
      </w:r>
      <w:r w:rsidRPr="007D1317">
        <w:rPr>
          <w:w w:val="123"/>
          <w:sz w:val="23"/>
          <w:szCs w:val="22"/>
        </w:rPr>
        <w:t>a</w:t>
      </w:r>
      <w:r w:rsidRPr="007D1317">
        <w:rPr>
          <w:w w:val="131"/>
          <w:sz w:val="23"/>
          <w:szCs w:val="22"/>
        </w:rPr>
        <w:t>s</w:t>
      </w:r>
      <w:r w:rsidRPr="007D1317">
        <w:rPr>
          <w:spacing w:val="8"/>
          <w:sz w:val="23"/>
          <w:szCs w:val="22"/>
        </w:rPr>
        <w:t xml:space="preserve"> </w:t>
      </w:r>
      <w:r w:rsidRPr="007D1317">
        <w:rPr>
          <w:sz w:val="23"/>
          <w:szCs w:val="22"/>
        </w:rPr>
        <w:t>they</w:t>
      </w:r>
      <w:r w:rsidRPr="007D1317">
        <w:rPr>
          <w:spacing w:val="2"/>
          <w:sz w:val="23"/>
          <w:szCs w:val="22"/>
        </w:rPr>
        <w:t xml:space="preserve"> </w:t>
      </w:r>
      <w:r w:rsidRPr="007D1317">
        <w:rPr>
          <w:w w:val="107"/>
          <w:sz w:val="23"/>
          <w:szCs w:val="22"/>
        </w:rPr>
        <w:t>w</w:t>
      </w:r>
      <w:r w:rsidRPr="007D1317">
        <w:rPr>
          <w:w w:val="117"/>
          <w:sz w:val="23"/>
          <w:szCs w:val="22"/>
        </w:rPr>
        <w:t>o</w:t>
      </w:r>
      <w:r w:rsidRPr="007D1317">
        <w:rPr>
          <w:w w:val="113"/>
          <w:sz w:val="23"/>
          <w:szCs w:val="22"/>
        </w:rPr>
        <w:t>u</w:t>
      </w:r>
      <w:r w:rsidRPr="007D1317">
        <w:rPr>
          <w:w w:val="82"/>
          <w:sz w:val="23"/>
          <w:szCs w:val="22"/>
        </w:rPr>
        <w:t>l</w:t>
      </w:r>
      <w:r w:rsidRPr="007D1317">
        <w:rPr>
          <w:w w:val="121"/>
          <w:sz w:val="23"/>
          <w:szCs w:val="22"/>
        </w:rPr>
        <w:t>d</w:t>
      </w:r>
      <w:r w:rsidRPr="007D1317">
        <w:rPr>
          <w:spacing w:val="8"/>
          <w:sz w:val="23"/>
          <w:szCs w:val="22"/>
        </w:rPr>
        <w:t xml:space="preserve"> </w:t>
      </w:r>
      <w:r w:rsidRPr="007D1317">
        <w:rPr>
          <w:w w:val="119"/>
          <w:sz w:val="23"/>
          <w:szCs w:val="22"/>
        </w:rPr>
        <w:t>perhaps</w:t>
      </w:r>
      <w:r w:rsidRPr="007D1317">
        <w:rPr>
          <w:spacing w:val="1"/>
          <w:w w:val="119"/>
          <w:sz w:val="23"/>
          <w:szCs w:val="22"/>
        </w:rPr>
        <w:t xml:space="preserve"> </w:t>
      </w:r>
      <w:r w:rsidRPr="007D1317">
        <w:rPr>
          <w:w w:val="107"/>
          <w:sz w:val="23"/>
          <w:szCs w:val="22"/>
        </w:rPr>
        <w:t>w</w:t>
      </w:r>
      <w:r w:rsidRPr="007D1317">
        <w:rPr>
          <w:w w:val="123"/>
          <w:sz w:val="23"/>
          <w:szCs w:val="22"/>
        </w:rPr>
        <w:t>a</w:t>
      </w:r>
      <w:r w:rsidRPr="007D1317">
        <w:rPr>
          <w:w w:val="113"/>
          <w:sz w:val="23"/>
          <w:szCs w:val="22"/>
        </w:rPr>
        <w:t>n</w:t>
      </w:r>
      <w:r w:rsidRPr="007D1317">
        <w:rPr>
          <w:w w:val="116"/>
          <w:sz w:val="23"/>
          <w:szCs w:val="22"/>
        </w:rPr>
        <w:t xml:space="preserve">t </w:t>
      </w:r>
      <w:r w:rsidRPr="007D1317">
        <w:rPr>
          <w:sz w:val="23"/>
          <w:szCs w:val="22"/>
        </w:rPr>
        <w:t>to</w:t>
      </w:r>
      <w:r w:rsidRPr="007D1317">
        <w:rPr>
          <w:spacing w:val="36"/>
          <w:sz w:val="23"/>
          <w:szCs w:val="22"/>
        </w:rPr>
        <w:t xml:space="preserve"> </w:t>
      </w:r>
      <w:r w:rsidRPr="007D1317">
        <w:rPr>
          <w:sz w:val="23"/>
          <w:szCs w:val="22"/>
        </w:rPr>
        <w:t>at</w:t>
      </w:r>
      <w:r w:rsidRPr="007D1317">
        <w:rPr>
          <w:spacing w:val="40"/>
          <w:sz w:val="23"/>
          <w:szCs w:val="22"/>
        </w:rPr>
        <w:t xml:space="preserve"> </w:t>
      </w:r>
      <w:r w:rsidRPr="007D1317">
        <w:rPr>
          <w:sz w:val="23"/>
          <w:szCs w:val="22"/>
        </w:rPr>
        <w:t>the</w:t>
      </w:r>
      <w:r w:rsidRPr="007D1317">
        <w:rPr>
          <w:spacing w:val="54"/>
          <w:sz w:val="23"/>
          <w:szCs w:val="22"/>
        </w:rPr>
        <w:t xml:space="preserve"> </w:t>
      </w:r>
      <w:r w:rsidRPr="007D1317">
        <w:rPr>
          <w:sz w:val="23"/>
          <w:szCs w:val="22"/>
        </w:rPr>
        <w:t>end</w:t>
      </w:r>
      <w:r w:rsidRPr="007D1317">
        <w:rPr>
          <w:spacing w:val="13"/>
          <w:sz w:val="23"/>
          <w:szCs w:val="22"/>
        </w:rPr>
        <w:t xml:space="preserve"> </w:t>
      </w:r>
      <w:r w:rsidRPr="007D1317">
        <w:rPr>
          <w:sz w:val="23"/>
          <w:szCs w:val="22"/>
        </w:rPr>
        <w:t>of</w:t>
      </w:r>
      <w:r w:rsidRPr="007D1317">
        <w:rPr>
          <w:spacing w:val="19"/>
          <w:sz w:val="23"/>
          <w:szCs w:val="22"/>
        </w:rPr>
        <w:t xml:space="preserve"> </w:t>
      </w:r>
      <w:r w:rsidRPr="007D1317">
        <w:rPr>
          <w:sz w:val="23"/>
          <w:szCs w:val="22"/>
        </w:rPr>
        <w:t>a</w:t>
      </w:r>
      <w:r w:rsidRPr="007D1317">
        <w:rPr>
          <w:spacing w:val="30"/>
          <w:sz w:val="23"/>
          <w:szCs w:val="22"/>
        </w:rPr>
        <w:t xml:space="preserve"> </w:t>
      </w:r>
      <w:r w:rsidRPr="007D1317">
        <w:rPr>
          <w:w w:val="115"/>
          <w:sz w:val="23"/>
          <w:szCs w:val="22"/>
        </w:rPr>
        <w:t>quarter</w:t>
      </w:r>
      <w:r w:rsidRPr="007D1317">
        <w:rPr>
          <w:spacing w:val="1"/>
          <w:w w:val="115"/>
          <w:sz w:val="23"/>
          <w:szCs w:val="22"/>
        </w:rPr>
        <w:t xml:space="preserve"> </w:t>
      </w:r>
      <w:r w:rsidRPr="007D1317">
        <w:rPr>
          <w:sz w:val="23"/>
          <w:szCs w:val="22"/>
        </w:rPr>
        <w:t>by</w:t>
      </w:r>
      <w:r w:rsidRPr="007D1317">
        <w:rPr>
          <w:spacing w:val="33"/>
          <w:sz w:val="23"/>
          <w:szCs w:val="22"/>
        </w:rPr>
        <w:t xml:space="preserve"> </w:t>
      </w:r>
      <w:r w:rsidRPr="007D1317">
        <w:rPr>
          <w:w w:val="121"/>
          <w:sz w:val="23"/>
          <w:szCs w:val="22"/>
        </w:rPr>
        <w:t>p</w:t>
      </w:r>
      <w:r w:rsidRPr="007D1317">
        <w:rPr>
          <w:w w:val="102"/>
          <w:sz w:val="23"/>
          <w:szCs w:val="22"/>
        </w:rPr>
        <w:t>r</w:t>
      </w:r>
      <w:r w:rsidRPr="007D1317">
        <w:rPr>
          <w:w w:val="123"/>
          <w:sz w:val="23"/>
          <w:szCs w:val="22"/>
        </w:rPr>
        <w:t>e</w:t>
      </w:r>
      <w:r w:rsidRPr="007D1317">
        <w:rPr>
          <w:w w:val="131"/>
          <w:sz w:val="23"/>
          <w:szCs w:val="22"/>
        </w:rPr>
        <w:t>ss</w:t>
      </w:r>
      <w:r w:rsidRPr="007D1317">
        <w:rPr>
          <w:w w:val="82"/>
          <w:sz w:val="23"/>
          <w:szCs w:val="22"/>
        </w:rPr>
        <w:t>i</w:t>
      </w:r>
      <w:r w:rsidRPr="007D1317">
        <w:rPr>
          <w:w w:val="113"/>
          <w:sz w:val="23"/>
          <w:szCs w:val="22"/>
        </w:rPr>
        <w:t>n</w:t>
      </w:r>
      <w:r w:rsidRPr="007D1317">
        <w:rPr>
          <w:w w:val="117"/>
          <w:sz w:val="23"/>
          <w:szCs w:val="22"/>
        </w:rPr>
        <w:t>g</w:t>
      </w:r>
      <w:r w:rsidRPr="007D1317">
        <w:rPr>
          <w:spacing w:val="8"/>
          <w:sz w:val="23"/>
          <w:szCs w:val="22"/>
        </w:rPr>
        <w:t xml:space="preserve"> </w:t>
      </w:r>
      <w:r w:rsidRPr="007D1317">
        <w:rPr>
          <w:sz w:val="23"/>
          <w:szCs w:val="22"/>
        </w:rPr>
        <w:t>the</w:t>
      </w:r>
      <w:r w:rsidRPr="007D1317">
        <w:rPr>
          <w:spacing w:val="54"/>
          <w:sz w:val="23"/>
          <w:szCs w:val="22"/>
        </w:rPr>
        <w:t xml:space="preserve"> </w:t>
      </w:r>
      <w:r w:rsidRPr="007D1317">
        <w:rPr>
          <w:w w:val="123"/>
          <w:sz w:val="23"/>
          <w:szCs w:val="22"/>
        </w:rPr>
        <w:t>e</w:t>
      </w:r>
      <w:r w:rsidRPr="007D1317">
        <w:rPr>
          <w:w w:val="121"/>
          <w:sz w:val="23"/>
          <w:szCs w:val="22"/>
        </w:rPr>
        <w:t>d</w:t>
      </w:r>
      <w:r w:rsidRPr="007D1317">
        <w:rPr>
          <w:w w:val="82"/>
          <w:sz w:val="23"/>
          <w:szCs w:val="22"/>
        </w:rPr>
        <w:t>i</w:t>
      </w:r>
      <w:r w:rsidRPr="007D1317">
        <w:rPr>
          <w:w w:val="116"/>
          <w:sz w:val="23"/>
          <w:szCs w:val="22"/>
        </w:rPr>
        <w:t>t</w:t>
      </w:r>
      <w:r w:rsidRPr="007D1317">
        <w:rPr>
          <w:spacing w:val="8"/>
          <w:sz w:val="23"/>
          <w:szCs w:val="22"/>
        </w:rPr>
        <w:t xml:space="preserve"> </w:t>
      </w:r>
      <w:r w:rsidRPr="007D1317">
        <w:rPr>
          <w:w w:val="121"/>
          <w:sz w:val="23"/>
          <w:szCs w:val="22"/>
        </w:rPr>
        <w:t>b</w:t>
      </w:r>
      <w:r w:rsidRPr="007D1317">
        <w:rPr>
          <w:w w:val="113"/>
          <w:sz w:val="23"/>
          <w:szCs w:val="22"/>
        </w:rPr>
        <w:t>u</w:t>
      </w:r>
      <w:r w:rsidRPr="007D1317">
        <w:rPr>
          <w:w w:val="116"/>
          <w:sz w:val="23"/>
          <w:szCs w:val="22"/>
        </w:rPr>
        <w:t>tt</w:t>
      </w:r>
      <w:r w:rsidRPr="007D1317">
        <w:rPr>
          <w:w w:val="117"/>
          <w:sz w:val="23"/>
          <w:szCs w:val="22"/>
        </w:rPr>
        <w:t>o</w:t>
      </w:r>
      <w:r w:rsidRPr="007D1317">
        <w:rPr>
          <w:w w:val="113"/>
          <w:sz w:val="23"/>
          <w:szCs w:val="22"/>
        </w:rPr>
        <w:t>n</w:t>
      </w:r>
      <w:r w:rsidRPr="007D1317">
        <w:rPr>
          <w:w w:val="79"/>
          <w:sz w:val="23"/>
          <w:szCs w:val="22"/>
        </w:rPr>
        <w:t>)</w:t>
      </w:r>
      <w:r w:rsidRPr="007D1317">
        <w:rPr>
          <w:w w:val="113"/>
          <w:sz w:val="23"/>
          <w:szCs w:val="22"/>
        </w:rPr>
        <w:t>.</w:t>
      </w:r>
    </w:p>
    <w:p w14:paraId="3D3FCF86" w14:textId="77777777" w:rsidR="001F1274" w:rsidRPr="007D1317" w:rsidRDefault="0005601D" w:rsidP="009D05AF">
      <w:pPr>
        <w:spacing w:before="1" w:line="284" w:lineRule="auto"/>
        <w:ind w:left="820" w:right="101" w:hanging="360"/>
        <w:jc w:val="both"/>
        <w:rPr>
          <w:sz w:val="23"/>
          <w:szCs w:val="22"/>
        </w:rPr>
      </w:pPr>
      <w:r w:rsidRPr="007D1317">
        <w:rPr>
          <w:w w:val="113"/>
          <w:sz w:val="23"/>
          <w:szCs w:val="22"/>
        </w:rPr>
        <w:lastRenderedPageBreak/>
        <w:t xml:space="preserve">5) Set a new profile picture from the </w:t>
      </w:r>
      <w:proofErr w:type="gramStart"/>
      <w:r w:rsidRPr="007D1317">
        <w:rPr>
          <w:w w:val="113"/>
          <w:sz w:val="23"/>
          <w:szCs w:val="22"/>
        </w:rPr>
        <w:t>Me</w:t>
      </w:r>
      <w:proofErr w:type="gramEnd"/>
      <w:r w:rsidRPr="007D1317">
        <w:rPr>
          <w:w w:val="113"/>
          <w:sz w:val="23"/>
          <w:szCs w:val="22"/>
        </w:rPr>
        <w:t xml:space="preserve"> tab by tapping the circular photo. From there you can choose a photo from your camera roll or take a new photo.</w:t>
      </w:r>
    </w:p>
    <w:p w14:paraId="54091CCC" w14:textId="77777777" w:rsidR="001F1274" w:rsidRPr="007D1317" w:rsidRDefault="001F1274">
      <w:pPr>
        <w:spacing w:line="200" w:lineRule="exact"/>
        <w:rPr>
          <w:sz w:val="23"/>
        </w:rPr>
      </w:pPr>
    </w:p>
    <w:p w14:paraId="7CA2A522" w14:textId="77777777" w:rsidR="009D05AF" w:rsidRPr="007D1317" w:rsidRDefault="009D05AF" w:rsidP="009D05AF">
      <w:pPr>
        <w:ind w:left="100"/>
        <w:rPr>
          <w:sz w:val="23"/>
          <w:szCs w:val="22"/>
        </w:rPr>
      </w:pPr>
      <w:r w:rsidRPr="007D1317">
        <w:rPr>
          <w:w w:val="111"/>
          <w:sz w:val="23"/>
          <w:szCs w:val="22"/>
        </w:rPr>
        <w:t>Task</w:t>
      </w:r>
      <w:r w:rsidRPr="007D1317">
        <w:rPr>
          <w:spacing w:val="5"/>
          <w:w w:val="111"/>
          <w:sz w:val="23"/>
          <w:szCs w:val="22"/>
        </w:rPr>
        <w:t xml:space="preserve"> </w:t>
      </w:r>
      <w:r w:rsidRPr="007D1317">
        <w:rPr>
          <w:sz w:val="23"/>
          <w:szCs w:val="22"/>
        </w:rPr>
        <w:t>2:</w:t>
      </w:r>
      <w:r w:rsidRPr="007D1317">
        <w:rPr>
          <w:spacing w:val="23"/>
          <w:sz w:val="23"/>
          <w:szCs w:val="22"/>
        </w:rPr>
        <w:t xml:space="preserve"> </w:t>
      </w:r>
      <w:r w:rsidRPr="007D1317">
        <w:rPr>
          <w:w w:val="115"/>
          <w:sz w:val="23"/>
          <w:szCs w:val="22"/>
        </w:rPr>
        <w:t>Become</w:t>
      </w:r>
      <w:r w:rsidRPr="007D1317">
        <w:rPr>
          <w:spacing w:val="6"/>
          <w:w w:val="115"/>
          <w:sz w:val="23"/>
          <w:szCs w:val="22"/>
        </w:rPr>
        <w:t xml:space="preserve"> </w:t>
      </w:r>
      <w:r w:rsidRPr="007D1317">
        <w:rPr>
          <w:w w:val="123"/>
          <w:sz w:val="23"/>
          <w:szCs w:val="22"/>
        </w:rPr>
        <w:t>a</w:t>
      </w:r>
      <w:r w:rsidRPr="007D1317">
        <w:rPr>
          <w:w w:val="102"/>
          <w:sz w:val="23"/>
          <w:szCs w:val="22"/>
        </w:rPr>
        <w:t>v</w:t>
      </w:r>
      <w:r w:rsidRPr="007D1317">
        <w:rPr>
          <w:w w:val="123"/>
          <w:sz w:val="23"/>
          <w:szCs w:val="22"/>
        </w:rPr>
        <w:t>a</w:t>
      </w:r>
      <w:r w:rsidRPr="007D1317">
        <w:rPr>
          <w:w w:val="82"/>
          <w:sz w:val="23"/>
          <w:szCs w:val="22"/>
        </w:rPr>
        <w:t>il</w:t>
      </w:r>
      <w:r w:rsidRPr="007D1317">
        <w:rPr>
          <w:w w:val="123"/>
          <w:sz w:val="23"/>
          <w:szCs w:val="22"/>
        </w:rPr>
        <w:t>a</w:t>
      </w:r>
      <w:r w:rsidRPr="007D1317">
        <w:rPr>
          <w:w w:val="121"/>
          <w:sz w:val="23"/>
          <w:szCs w:val="22"/>
        </w:rPr>
        <w:t>b</w:t>
      </w:r>
      <w:r w:rsidRPr="007D1317">
        <w:rPr>
          <w:w w:val="82"/>
          <w:sz w:val="23"/>
          <w:szCs w:val="22"/>
        </w:rPr>
        <w:t>l</w:t>
      </w:r>
      <w:r w:rsidRPr="007D1317">
        <w:rPr>
          <w:w w:val="123"/>
          <w:sz w:val="23"/>
          <w:szCs w:val="22"/>
        </w:rPr>
        <w:t>e</w:t>
      </w:r>
      <w:r w:rsidRPr="007D1317">
        <w:rPr>
          <w:w w:val="122"/>
          <w:sz w:val="23"/>
          <w:szCs w:val="22"/>
        </w:rPr>
        <w:t>/</w:t>
      </w:r>
      <w:r w:rsidRPr="007D1317">
        <w:rPr>
          <w:w w:val="107"/>
          <w:sz w:val="23"/>
          <w:szCs w:val="22"/>
        </w:rPr>
        <w:t>w</w:t>
      </w:r>
      <w:r w:rsidRPr="007D1317">
        <w:rPr>
          <w:w w:val="102"/>
          <w:sz w:val="23"/>
          <w:szCs w:val="22"/>
        </w:rPr>
        <w:t>r</w:t>
      </w:r>
      <w:r w:rsidRPr="007D1317">
        <w:rPr>
          <w:w w:val="82"/>
          <w:sz w:val="23"/>
          <w:szCs w:val="22"/>
        </w:rPr>
        <w:t>i</w:t>
      </w:r>
      <w:r w:rsidRPr="007D1317">
        <w:rPr>
          <w:w w:val="116"/>
          <w:sz w:val="23"/>
          <w:szCs w:val="22"/>
        </w:rPr>
        <w:t>t</w:t>
      </w:r>
      <w:r w:rsidRPr="007D1317">
        <w:rPr>
          <w:w w:val="123"/>
          <w:sz w:val="23"/>
          <w:szCs w:val="22"/>
        </w:rPr>
        <w:t>e</w:t>
      </w:r>
      <w:r w:rsidRPr="007D1317">
        <w:rPr>
          <w:spacing w:val="8"/>
          <w:sz w:val="23"/>
          <w:szCs w:val="22"/>
        </w:rPr>
        <w:t xml:space="preserve"> </w:t>
      </w:r>
      <w:r w:rsidRPr="007D1317">
        <w:rPr>
          <w:sz w:val="23"/>
          <w:szCs w:val="22"/>
        </w:rPr>
        <w:t>a</w:t>
      </w:r>
      <w:r w:rsidRPr="007D1317">
        <w:rPr>
          <w:spacing w:val="30"/>
          <w:sz w:val="23"/>
          <w:szCs w:val="22"/>
        </w:rPr>
        <w:t xml:space="preserve"> </w:t>
      </w:r>
      <w:r w:rsidRPr="007D1317">
        <w:rPr>
          <w:w w:val="121"/>
          <w:sz w:val="23"/>
          <w:szCs w:val="22"/>
        </w:rPr>
        <w:t>status</w:t>
      </w:r>
      <w:r w:rsidRPr="007D1317">
        <w:rPr>
          <w:spacing w:val="1"/>
          <w:w w:val="121"/>
          <w:sz w:val="23"/>
          <w:szCs w:val="22"/>
        </w:rPr>
        <w:t xml:space="preserve"> </w:t>
      </w:r>
      <w:r w:rsidRPr="007D1317">
        <w:rPr>
          <w:w w:val="79"/>
          <w:sz w:val="23"/>
          <w:szCs w:val="22"/>
        </w:rPr>
        <w:t>(</w:t>
      </w:r>
      <w:r w:rsidRPr="007D1317">
        <w:rPr>
          <w:sz w:val="23"/>
          <w:szCs w:val="22"/>
        </w:rPr>
        <w:t>M</w:t>
      </w:r>
      <w:r w:rsidRPr="007D1317">
        <w:rPr>
          <w:w w:val="123"/>
          <w:sz w:val="23"/>
          <w:szCs w:val="22"/>
        </w:rPr>
        <w:t>e</w:t>
      </w:r>
      <w:r w:rsidRPr="007D1317">
        <w:rPr>
          <w:w w:val="121"/>
          <w:sz w:val="23"/>
          <w:szCs w:val="22"/>
        </w:rPr>
        <w:t>d</w:t>
      </w:r>
      <w:r w:rsidRPr="007D1317">
        <w:rPr>
          <w:w w:val="82"/>
          <w:sz w:val="23"/>
          <w:szCs w:val="22"/>
        </w:rPr>
        <w:t>i</w:t>
      </w:r>
      <w:r w:rsidRPr="007D1317">
        <w:rPr>
          <w:w w:val="113"/>
          <w:sz w:val="23"/>
          <w:szCs w:val="22"/>
        </w:rPr>
        <w:t>u</w:t>
      </w:r>
      <w:r w:rsidRPr="007D1317">
        <w:rPr>
          <w:w w:val="112"/>
          <w:sz w:val="23"/>
          <w:szCs w:val="22"/>
        </w:rPr>
        <w:t>m</w:t>
      </w:r>
      <w:r w:rsidRPr="007D1317">
        <w:rPr>
          <w:w w:val="79"/>
          <w:sz w:val="23"/>
          <w:szCs w:val="22"/>
        </w:rPr>
        <w:t>)</w:t>
      </w:r>
    </w:p>
    <w:p w14:paraId="06A60031" w14:textId="77777777" w:rsidR="009D05AF" w:rsidRPr="007D1317" w:rsidRDefault="009D05AF" w:rsidP="009D05AF">
      <w:pPr>
        <w:spacing w:before="47"/>
        <w:ind w:left="460"/>
        <w:rPr>
          <w:sz w:val="23"/>
          <w:szCs w:val="22"/>
        </w:rPr>
      </w:pPr>
      <w:r w:rsidRPr="007D1317">
        <w:rPr>
          <w:w w:val="113"/>
          <w:sz w:val="23"/>
          <w:szCs w:val="22"/>
        </w:rPr>
        <w:t>1</w:t>
      </w:r>
      <w:r w:rsidRPr="007D1317">
        <w:rPr>
          <w:w w:val="79"/>
          <w:sz w:val="23"/>
          <w:szCs w:val="22"/>
        </w:rPr>
        <w:t>)</w:t>
      </w:r>
      <w:r w:rsidRPr="007D1317">
        <w:rPr>
          <w:sz w:val="23"/>
          <w:szCs w:val="22"/>
        </w:rPr>
        <w:t xml:space="preserve"> </w:t>
      </w:r>
      <w:r w:rsidRPr="007D1317">
        <w:rPr>
          <w:w w:val="119"/>
          <w:sz w:val="23"/>
          <w:szCs w:val="22"/>
        </w:rPr>
        <w:t>S</w:t>
      </w:r>
      <w:r w:rsidRPr="007D1317">
        <w:rPr>
          <w:w w:val="123"/>
          <w:sz w:val="23"/>
          <w:szCs w:val="22"/>
        </w:rPr>
        <w:t>e</w:t>
      </w:r>
      <w:r w:rsidRPr="007D1317">
        <w:rPr>
          <w:w w:val="82"/>
          <w:sz w:val="23"/>
          <w:szCs w:val="22"/>
        </w:rPr>
        <w:t>l</w:t>
      </w:r>
      <w:r w:rsidRPr="007D1317">
        <w:rPr>
          <w:w w:val="123"/>
          <w:sz w:val="23"/>
          <w:szCs w:val="22"/>
        </w:rPr>
        <w:t>ec</w:t>
      </w:r>
      <w:r w:rsidRPr="007D1317">
        <w:rPr>
          <w:w w:val="116"/>
          <w:sz w:val="23"/>
          <w:szCs w:val="22"/>
        </w:rPr>
        <w:t>t</w:t>
      </w:r>
      <w:r w:rsidRPr="007D1317">
        <w:rPr>
          <w:spacing w:val="8"/>
          <w:sz w:val="23"/>
          <w:szCs w:val="22"/>
        </w:rPr>
        <w:t xml:space="preserve"> </w:t>
      </w:r>
      <w:r w:rsidRPr="007D1317">
        <w:rPr>
          <w:sz w:val="23"/>
          <w:szCs w:val="22"/>
        </w:rPr>
        <w:t>a</w:t>
      </w:r>
      <w:r w:rsidRPr="007D1317">
        <w:rPr>
          <w:spacing w:val="30"/>
          <w:sz w:val="23"/>
          <w:szCs w:val="22"/>
        </w:rPr>
        <w:t xml:space="preserve"> </w:t>
      </w:r>
      <w:r w:rsidRPr="007D1317">
        <w:rPr>
          <w:w w:val="123"/>
          <w:sz w:val="23"/>
          <w:szCs w:val="22"/>
        </w:rPr>
        <w:t>c</w:t>
      </w:r>
      <w:r w:rsidRPr="007D1317">
        <w:rPr>
          <w:w w:val="82"/>
          <w:sz w:val="23"/>
          <w:szCs w:val="22"/>
        </w:rPr>
        <w:t>l</w:t>
      </w:r>
      <w:r w:rsidRPr="007D1317">
        <w:rPr>
          <w:w w:val="123"/>
          <w:sz w:val="23"/>
          <w:szCs w:val="22"/>
        </w:rPr>
        <w:t>a</w:t>
      </w:r>
      <w:r w:rsidRPr="007D1317">
        <w:rPr>
          <w:w w:val="131"/>
          <w:sz w:val="23"/>
          <w:szCs w:val="22"/>
        </w:rPr>
        <w:t>ss</w:t>
      </w:r>
      <w:r w:rsidRPr="007D1317">
        <w:rPr>
          <w:spacing w:val="8"/>
          <w:sz w:val="23"/>
          <w:szCs w:val="22"/>
        </w:rPr>
        <w:t xml:space="preserve"> </w:t>
      </w:r>
      <w:r w:rsidRPr="007D1317">
        <w:rPr>
          <w:sz w:val="23"/>
          <w:szCs w:val="22"/>
        </w:rPr>
        <w:t>by</w:t>
      </w:r>
      <w:r w:rsidRPr="007D1317">
        <w:rPr>
          <w:spacing w:val="33"/>
          <w:sz w:val="23"/>
          <w:szCs w:val="22"/>
        </w:rPr>
        <w:t xml:space="preserve"> </w:t>
      </w:r>
      <w:r w:rsidRPr="007D1317">
        <w:rPr>
          <w:w w:val="116"/>
          <w:sz w:val="23"/>
          <w:szCs w:val="22"/>
        </w:rPr>
        <w:t>t</w:t>
      </w:r>
      <w:r w:rsidRPr="007D1317">
        <w:rPr>
          <w:w w:val="123"/>
          <w:sz w:val="23"/>
          <w:szCs w:val="22"/>
        </w:rPr>
        <w:t>a</w:t>
      </w:r>
      <w:r w:rsidRPr="007D1317">
        <w:rPr>
          <w:w w:val="121"/>
          <w:sz w:val="23"/>
          <w:szCs w:val="22"/>
        </w:rPr>
        <w:t>pp</w:t>
      </w:r>
      <w:r w:rsidRPr="007D1317">
        <w:rPr>
          <w:w w:val="82"/>
          <w:sz w:val="23"/>
          <w:szCs w:val="22"/>
        </w:rPr>
        <w:t>i</w:t>
      </w:r>
      <w:r w:rsidRPr="007D1317">
        <w:rPr>
          <w:w w:val="113"/>
          <w:sz w:val="23"/>
          <w:szCs w:val="22"/>
        </w:rPr>
        <w:t>n</w:t>
      </w:r>
      <w:r w:rsidRPr="007D1317">
        <w:rPr>
          <w:w w:val="117"/>
          <w:sz w:val="23"/>
          <w:szCs w:val="22"/>
        </w:rPr>
        <w:t>g</w:t>
      </w:r>
      <w:r w:rsidRPr="007D1317">
        <w:rPr>
          <w:spacing w:val="8"/>
          <w:sz w:val="23"/>
          <w:szCs w:val="22"/>
        </w:rPr>
        <w:t xml:space="preserve"> </w:t>
      </w:r>
      <w:r w:rsidRPr="007D1317">
        <w:rPr>
          <w:sz w:val="23"/>
          <w:szCs w:val="22"/>
        </w:rPr>
        <w:t>on</w:t>
      </w:r>
      <w:r w:rsidRPr="007D1317">
        <w:rPr>
          <w:spacing w:val="41"/>
          <w:sz w:val="23"/>
          <w:szCs w:val="22"/>
        </w:rPr>
        <w:t xml:space="preserve"> </w:t>
      </w:r>
      <w:r w:rsidRPr="007D1317">
        <w:rPr>
          <w:sz w:val="23"/>
          <w:szCs w:val="22"/>
        </w:rPr>
        <w:t>the</w:t>
      </w:r>
      <w:r w:rsidRPr="007D1317">
        <w:rPr>
          <w:spacing w:val="54"/>
          <w:sz w:val="23"/>
          <w:szCs w:val="22"/>
        </w:rPr>
        <w:t xml:space="preserve"> </w:t>
      </w:r>
      <w:r w:rsidRPr="007D1317">
        <w:rPr>
          <w:w w:val="123"/>
          <w:sz w:val="23"/>
          <w:szCs w:val="22"/>
        </w:rPr>
        <w:t>c</w:t>
      </w:r>
      <w:r w:rsidRPr="007D1317">
        <w:rPr>
          <w:w w:val="82"/>
          <w:sz w:val="23"/>
          <w:szCs w:val="22"/>
        </w:rPr>
        <w:t>l</w:t>
      </w:r>
      <w:r w:rsidRPr="007D1317">
        <w:rPr>
          <w:w w:val="123"/>
          <w:sz w:val="23"/>
          <w:szCs w:val="22"/>
        </w:rPr>
        <w:t>a</w:t>
      </w:r>
      <w:r w:rsidRPr="007D1317">
        <w:rPr>
          <w:w w:val="131"/>
          <w:sz w:val="23"/>
          <w:szCs w:val="22"/>
        </w:rPr>
        <w:t>ss</w:t>
      </w:r>
      <w:r w:rsidRPr="007D1317">
        <w:rPr>
          <w:spacing w:val="8"/>
          <w:sz w:val="23"/>
          <w:szCs w:val="22"/>
        </w:rPr>
        <w:t xml:space="preserve"> </w:t>
      </w:r>
      <w:r w:rsidRPr="007D1317">
        <w:rPr>
          <w:w w:val="113"/>
          <w:sz w:val="23"/>
          <w:szCs w:val="22"/>
        </w:rPr>
        <w:t>n</w:t>
      </w:r>
      <w:r w:rsidRPr="007D1317">
        <w:rPr>
          <w:w w:val="123"/>
          <w:sz w:val="23"/>
          <w:szCs w:val="22"/>
        </w:rPr>
        <w:t>a</w:t>
      </w:r>
      <w:r w:rsidRPr="007D1317">
        <w:rPr>
          <w:w w:val="112"/>
          <w:sz w:val="23"/>
          <w:szCs w:val="22"/>
        </w:rPr>
        <w:t>m</w:t>
      </w:r>
      <w:r w:rsidRPr="007D1317">
        <w:rPr>
          <w:w w:val="123"/>
          <w:sz w:val="23"/>
          <w:szCs w:val="22"/>
        </w:rPr>
        <w:t>e</w:t>
      </w:r>
      <w:r w:rsidRPr="007D1317">
        <w:rPr>
          <w:w w:val="113"/>
          <w:sz w:val="23"/>
          <w:szCs w:val="22"/>
        </w:rPr>
        <w:t>.</w:t>
      </w:r>
    </w:p>
    <w:p w14:paraId="29620E93" w14:textId="77777777" w:rsidR="009D05AF" w:rsidRPr="007D1317" w:rsidRDefault="009D05AF" w:rsidP="0005601D">
      <w:pPr>
        <w:spacing w:before="47"/>
        <w:ind w:left="460"/>
        <w:rPr>
          <w:w w:val="120"/>
          <w:sz w:val="23"/>
          <w:szCs w:val="22"/>
        </w:rPr>
      </w:pPr>
      <w:r w:rsidRPr="007D1317">
        <w:rPr>
          <w:w w:val="113"/>
          <w:sz w:val="23"/>
          <w:szCs w:val="22"/>
        </w:rPr>
        <w:t>2</w:t>
      </w:r>
      <w:r w:rsidRPr="007D1317">
        <w:rPr>
          <w:w w:val="79"/>
          <w:sz w:val="23"/>
          <w:szCs w:val="22"/>
        </w:rPr>
        <w:t>)</w:t>
      </w:r>
      <w:r w:rsidRPr="007D1317">
        <w:rPr>
          <w:sz w:val="23"/>
          <w:szCs w:val="22"/>
        </w:rPr>
        <w:t xml:space="preserve"> Location will be </w:t>
      </w:r>
      <w:proofErr w:type="spellStart"/>
      <w:r w:rsidRPr="007D1317">
        <w:rPr>
          <w:sz w:val="23"/>
          <w:szCs w:val="22"/>
        </w:rPr>
        <w:t>autofilled</w:t>
      </w:r>
      <w:proofErr w:type="spellEnd"/>
      <w:r w:rsidRPr="007D1317">
        <w:rPr>
          <w:sz w:val="23"/>
          <w:szCs w:val="22"/>
        </w:rPr>
        <w:t xml:space="preserve"> </w:t>
      </w:r>
      <w:r w:rsidR="0051108F" w:rsidRPr="007D1317">
        <w:rPr>
          <w:sz w:val="23"/>
          <w:szCs w:val="22"/>
        </w:rPr>
        <w:t xml:space="preserve">and shown </w:t>
      </w:r>
      <w:r w:rsidRPr="007D1317">
        <w:rPr>
          <w:sz w:val="23"/>
          <w:szCs w:val="22"/>
        </w:rPr>
        <w:t>above the list of classes</w:t>
      </w:r>
      <w:r w:rsidR="0051108F" w:rsidRPr="007D1317">
        <w:rPr>
          <w:w w:val="120"/>
          <w:sz w:val="23"/>
          <w:szCs w:val="22"/>
        </w:rPr>
        <w:t xml:space="preserve">.  </w:t>
      </w:r>
      <w:r w:rsidR="0005601D" w:rsidRPr="007D1317">
        <w:rPr>
          <w:w w:val="120"/>
          <w:sz w:val="23"/>
          <w:szCs w:val="22"/>
        </w:rPr>
        <w:t xml:space="preserve">Select a class to become </w:t>
      </w:r>
      <w:r w:rsidRPr="007D1317">
        <w:rPr>
          <w:w w:val="120"/>
          <w:sz w:val="23"/>
          <w:szCs w:val="22"/>
        </w:rPr>
        <w:t>available f</w:t>
      </w:r>
      <w:r w:rsidR="0005601D" w:rsidRPr="007D1317">
        <w:rPr>
          <w:w w:val="120"/>
          <w:sz w:val="23"/>
          <w:szCs w:val="22"/>
        </w:rPr>
        <w:t>or and enter your status for that class.</w:t>
      </w:r>
    </w:p>
    <w:p w14:paraId="31D5EEC7" w14:textId="77777777" w:rsidR="009D05AF" w:rsidRPr="007D1317" w:rsidRDefault="009D05AF" w:rsidP="009D05AF">
      <w:pPr>
        <w:spacing w:before="47" w:line="284" w:lineRule="auto"/>
        <w:ind w:left="820" w:right="87" w:hanging="360"/>
        <w:rPr>
          <w:sz w:val="23"/>
          <w:szCs w:val="22"/>
        </w:rPr>
      </w:pPr>
      <w:r w:rsidRPr="007D1317">
        <w:rPr>
          <w:w w:val="113"/>
          <w:sz w:val="23"/>
          <w:szCs w:val="22"/>
        </w:rPr>
        <w:t>3</w:t>
      </w:r>
      <w:r w:rsidRPr="007D1317">
        <w:rPr>
          <w:w w:val="79"/>
          <w:sz w:val="23"/>
          <w:szCs w:val="22"/>
        </w:rPr>
        <w:t>)</w:t>
      </w:r>
      <w:r w:rsidR="0005601D" w:rsidRPr="007D1317">
        <w:rPr>
          <w:sz w:val="23"/>
          <w:szCs w:val="22"/>
        </w:rPr>
        <w:t xml:space="preserve"> </w:t>
      </w:r>
      <w:r w:rsidRPr="007D1317">
        <w:rPr>
          <w:sz w:val="23"/>
          <w:szCs w:val="22"/>
        </w:rPr>
        <w:t>The</w:t>
      </w:r>
      <w:r w:rsidRPr="007D1317">
        <w:rPr>
          <w:spacing w:val="39"/>
          <w:sz w:val="23"/>
          <w:szCs w:val="22"/>
        </w:rPr>
        <w:t xml:space="preserve"> </w:t>
      </w:r>
      <w:r w:rsidRPr="007D1317">
        <w:rPr>
          <w:w w:val="123"/>
          <w:sz w:val="23"/>
          <w:szCs w:val="22"/>
        </w:rPr>
        <w:t>c</w:t>
      </w:r>
      <w:r w:rsidRPr="007D1317">
        <w:rPr>
          <w:w w:val="82"/>
          <w:sz w:val="23"/>
          <w:szCs w:val="22"/>
        </w:rPr>
        <w:t>l</w:t>
      </w:r>
      <w:r w:rsidRPr="007D1317">
        <w:rPr>
          <w:w w:val="123"/>
          <w:sz w:val="23"/>
          <w:szCs w:val="22"/>
        </w:rPr>
        <w:t>a</w:t>
      </w:r>
      <w:r w:rsidRPr="007D1317">
        <w:rPr>
          <w:w w:val="131"/>
          <w:sz w:val="23"/>
          <w:szCs w:val="22"/>
        </w:rPr>
        <w:t>ss</w:t>
      </w:r>
      <w:r w:rsidRPr="007D1317">
        <w:rPr>
          <w:spacing w:val="8"/>
          <w:sz w:val="23"/>
          <w:szCs w:val="22"/>
        </w:rPr>
        <w:t xml:space="preserve"> </w:t>
      </w:r>
      <w:r w:rsidRPr="007D1317">
        <w:rPr>
          <w:w w:val="131"/>
          <w:sz w:val="23"/>
          <w:szCs w:val="22"/>
        </w:rPr>
        <w:t>s</w:t>
      </w:r>
      <w:r w:rsidRPr="007D1317">
        <w:rPr>
          <w:w w:val="113"/>
          <w:sz w:val="23"/>
          <w:szCs w:val="22"/>
        </w:rPr>
        <w:t>h</w:t>
      </w:r>
      <w:r w:rsidRPr="007D1317">
        <w:rPr>
          <w:w w:val="117"/>
          <w:sz w:val="23"/>
          <w:szCs w:val="22"/>
        </w:rPr>
        <w:t>o</w:t>
      </w:r>
      <w:r w:rsidRPr="007D1317">
        <w:rPr>
          <w:w w:val="113"/>
          <w:sz w:val="23"/>
          <w:szCs w:val="22"/>
        </w:rPr>
        <w:t>u</w:t>
      </w:r>
      <w:r w:rsidRPr="007D1317">
        <w:rPr>
          <w:w w:val="82"/>
          <w:sz w:val="23"/>
          <w:szCs w:val="22"/>
        </w:rPr>
        <w:t>l</w:t>
      </w:r>
      <w:r w:rsidRPr="007D1317">
        <w:rPr>
          <w:w w:val="121"/>
          <w:sz w:val="23"/>
          <w:szCs w:val="22"/>
        </w:rPr>
        <w:t>d</w:t>
      </w:r>
      <w:r w:rsidRPr="007D1317">
        <w:rPr>
          <w:spacing w:val="8"/>
          <w:sz w:val="23"/>
          <w:szCs w:val="22"/>
        </w:rPr>
        <w:t xml:space="preserve"> </w:t>
      </w:r>
      <w:r w:rsidRPr="007D1317">
        <w:rPr>
          <w:w w:val="119"/>
          <w:sz w:val="23"/>
          <w:szCs w:val="22"/>
        </w:rPr>
        <w:t>appear</w:t>
      </w:r>
      <w:r w:rsidRPr="007D1317">
        <w:rPr>
          <w:spacing w:val="1"/>
          <w:w w:val="119"/>
          <w:sz w:val="23"/>
          <w:szCs w:val="22"/>
        </w:rPr>
        <w:t xml:space="preserve"> </w:t>
      </w:r>
      <w:r w:rsidR="0005601D" w:rsidRPr="007D1317">
        <w:rPr>
          <w:spacing w:val="1"/>
          <w:w w:val="119"/>
          <w:sz w:val="23"/>
          <w:szCs w:val="22"/>
        </w:rPr>
        <w:t xml:space="preserve">in the home screen </w:t>
      </w:r>
      <w:r w:rsidRPr="007D1317">
        <w:rPr>
          <w:w w:val="107"/>
          <w:sz w:val="23"/>
          <w:szCs w:val="22"/>
        </w:rPr>
        <w:t>w</w:t>
      </w:r>
      <w:r w:rsidRPr="007D1317">
        <w:rPr>
          <w:w w:val="82"/>
          <w:sz w:val="23"/>
          <w:szCs w:val="22"/>
        </w:rPr>
        <w:t>i</w:t>
      </w:r>
      <w:r w:rsidRPr="007D1317">
        <w:rPr>
          <w:w w:val="116"/>
          <w:sz w:val="23"/>
          <w:szCs w:val="22"/>
        </w:rPr>
        <w:t>t</w:t>
      </w:r>
      <w:r w:rsidRPr="007D1317">
        <w:rPr>
          <w:w w:val="113"/>
          <w:sz w:val="23"/>
          <w:szCs w:val="22"/>
        </w:rPr>
        <w:t>h</w:t>
      </w:r>
      <w:r w:rsidRPr="007D1317">
        <w:rPr>
          <w:spacing w:val="8"/>
          <w:sz w:val="23"/>
          <w:szCs w:val="22"/>
        </w:rPr>
        <w:t xml:space="preserve"> </w:t>
      </w:r>
      <w:r w:rsidRPr="007D1317">
        <w:rPr>
          <w:sz w:val="23"/>
          <w:szCs w:val="22"/>
        </w:rPr>
        <w:t>a</w:t>
      </w:r>
      <w:r w:rsidRPr="007D1317">
        <w:rPr>
          <w:spacing w:val="30"/>
          <w:sz w:val="23"/>
          <w:szCs w:val="22"/>
        </w:rPr>
        <w:t xml:space="preserve"> </w:t>
      </w:r>
      <w:r w:rsidRPr="007D1317">
        <w:rPr>
          <w:w w:val="121"/>
          <w:sz w:val="23"/>
          <w:szCs w:val="22"/>
        </w:rPr>
        <w:t>p</w:t>
      </w:r>
      <w:r w:rsidRPr="007D1317">
        <w:rPr>
          <w:w w:val="113"/>
          <w:sz w:val="23"/>
          <w:szCs w:val="22"/>
        </w:rPr>
        <w:t>u</w:t>
      </w:r>
      <w:r w:rsidRPr="007D1317">
        <w:rPr>
          <w:w w:val="102"/>
          <w:sz w:val="23"/>
          <w:szCs w:val="22"/>
        </w:rPr>
        <w:t>r</w:t>
      </w:r>
      <w:r w:rsidRPr="007D1317">
        <w:rPr>
          <w:w w:val="121"/>
          <w:sz w:val="23"/>
          <w:szCs w:val="22"/>
        </w:rPr>
        <w:t>p</w:t>
      </w:r>
      <w:r w:rsidRPr="007D1317">
        <w:rPr>
          <w:w w:val="82"/>
          <w:sz w:val="23"/>
          <w:szCs w:val="22"/>
        </w:rPr>
        <w:t>l</w:t>
      </w:r>
      <w:r w:rsidRPr="007D1317">
        <w:rPr>
          <w:w w:val="123"/>
          <w:sz w:val="23"/>
          <w:szCs w:val="22"/>
        </w:rPr>
        <w:t>e</w:t>
      </w:r>
      <w:r w:rsidRPr="007D1317">
        <w:rPr>
          <w:spacing w:val="8"/>
          <w:sz w:val="23"/>
          <w:szCs w:val="22"/>
        </w:rPr>
        <w:t xml:space="preserve"> </w:t>
      </w:r>
      <w:r w:rsidRPr="007D1317">
        <w:rPr>
          <w:w w:val="123"/>
          <w:sz w:val="23"/>
          <w:szCs w:val="22"/>
        </w:rPr>
        <w:t>c</w:t>
      </w:r>
      <w:r w:rsidRPr="007D1317">
        <w:rPr>
          <w:w w:val="113"/>
          <w:sz w:val="23"/>
          <w:szCs w:val="22"/>
        </w:rPr>
        <w:t>h</w:t>
      </w:r>
      <w:r w:rsidRPr="007D1317">
        <w:rPr>
          <w:w w:val="123"/>
          <w:sz w:val="23"/>
          <w:szCs w:val="22"/>
        </w:rPr>
        <w:t>ec</w:t>
      </w:r>
      <w:r w:rsidRPr="007D1317">
        <w:rPr>
          <w:w w:val="106"/>
          <w:sz w:val="23"/>
          <w:szCs w:val="22"/>
        </w:rPr>
        <w:t>k</w:t>
      </w:r>
      <w:r w:rsidR="0005601D" w:rsidRPr="007D1317">
        <w:rPr>
          <w:w w:val="106"/>
          <w:sz w:val="23"/>
          <w:szCs w:val="22"/>
        </w:rPr>
        <w:t xml:space="preserve"> on the right and a purple arrow on the left when you have become available for it.</w:t>
      </w:r>
    </w:p>
    <w:p w14:paraId="773605CE" w14:textId="77777777" w:rsidR="009D05AF" w:rsidRPr="007D1317" w:rsidRDefault="009D05AF" w:rsidP="009D05AF">
      <w:pPr>
        <w:spacing w:before="1" w:line="284" w:lineRule="auto"/>
        <w:ind w:left="820" w:right="162" w:hanging="360"/>
        <w:rPr>
          <w:sz w:val="23"/>
          <w:szCs w:val="22"/>
        </w:rPr>
      </w:pPr>
      <w:r w:rsidRPr="007D1317">
        <w:rPr>
          <w:w w:val="113"/>
          <w:sz w:val="23"/>
          <w:szCs w:val="22"/>
        </w:rPr>
        <w:t>4</w:t>
      </w:r>
      <w:r w:rsidRPr="007D1317">
        <w:rPr>
          <w:w w:val="79"/>
          <w:sz w:val="23"/>
          <w:szCs w:val="22"/>
        </w:rPr>
        <w:t>)</w:t>
      </w:r>
      <w:r w:rsidRPr="007D1317">
        <w:rPr>
          <w:sz w:val="23"/>
          <w:szCs w:val="22"/>
        </w:rPr>
        <w:t xml:space="preserve"> You</w:t>
      </w:r>
      <w:r w:rsidRPr="007D1317">
        <w:rPr>
          <w:spacing w:val="27"/>
          <w:sz w:val="23"/>
          <w:szCs w:val="22"/>
        </w:rPr>
        <w:t xml:space="preserve"> </w:t>
      </w:r>
      <w:r w:rsidRPr="007D1317">
        <w:rPr>
          <w:sz w:val="23"/>
          <w:szCs w:val="22"/>
        </w:rPr>
        <w:t xml:space="preserve">can </w:t>
      </w:r>
      <w:r w:rsidRPr="007D1317">
        <w:rPr>
          <w:w w:val="119"/>
          <w:sz w:val="23"/>
          <w:szCs w:val="22"/>
        </w:rPr>
        <w:t>update</w:t>
      </w:r>
      <w:r w:rsidRPr="007D1317">
        <w:rPr>
          <w:spacing w:val="1"/>
          <w:w w:val="119"/>
          <w:sz w:val="23"/>
          <w:szCs w:val="22"/>
        </w:rPr>
        <w:t xml:space="preserve"> </w:t>
      </w:r>
      <w:r w:rsidRPr="007D1317">
        <w:rPr>
          <w:sz w:val="23"/>
          <w:szCs w:val="22"/>
        </w:rPr>
        <w:t>the</w:t>
      </w:r>
      <w:r w:rsidRPr="007D1317">
        <w:rPr>
          <w:spacing w:val="54"/>
          <w:sz w:val="23"/>
          <w:szCs w:val="22"/>
        </w:rPr>
        <w:t xml:space="preserve"> </w:t>
      </w:r>
      <w:r w:rsidRPr="007D1317">
        <w:rPr>
          <w:w w:val="82"/>
          <w:sz w:val="23"/>
          <w:szCs w:val="22"/>
        </w:rPr>
        <w:t>l</w:t>
      </w:r>
      <w:r w:rsidRPr="007D1317">
        <w:rPr>
          <w:w w:val="117"/>
          <w:sz w:val="23"/>
          <w:szCs w:val="22"/>
        </w:rPr>
        <w:t>o</w:t>
      </w:r>
      <w:r w:rsidRPr="007D1317">
        <w:rPr>
          <w:w w:val="123"/>
          <w:sz w:val="23"/>
          <w:szCs w:val="22"/>
        </w:rPr>
        <w:t>ca</w:t>
      </w:r>
      <w:r w:rsidRPr="007D1317">
        <w:rPr>
          <w:w w:val="116"/>
          <w:sz w:val="23"/>
          <w:szCs w:val="22"/>
        </w:rPr>
        <w:t>t</w:t>
      </w:r>
      <w:r w:rsidRPr="007D1317">
        <w:rPr>
          <w:w w:val="82"/>
          <w:sz w:val="23"/>
          <w:szCs w:val="22"/>
        </w:rPr>
        <w:t>i</w:t>
      </w:r>
      <w:r w:rsidRPr="007D1317">
        <w:rPr>
          <w:w w:val="117"/>
          <w:sz w:val="23"/>
          <w:szCs w:val="22"/>
        </w:rPr>
        <w:t>o</w:t>
      </w:r>
      <w:r w:rsidRPr="007D1317">
        <w:rPr>
          <w:w w:val="113"/>
          <w:sz w:val="23"/>
          <w:szCs w:val="22"/>
        </w:rPr>
        <w:t>n</w:t>
      </w:r>
      <w:r w:rsidRPr="007D1317">
        <w:rPr>
          <w:spacing w:val="8"/>
          <w:sz w:val="23"/>
          <w:szCs w:val="22"/>
        </w:rPr>
        <w:t xml:space="preserve"> </w:t>
      </w:r>
      <w:r w:rsidRPr="007D1317">
        <w:rPr>
          <w:sz w:val="23"/>
          <w:szCs w:val="22"/>
        </w:rPr>
        <w:t>or</w:t>
      </w:r>
      <w:r w:rsidRPr="007D1317">
        <w:rPr>
          <w:spacing w:val="28"/>
          <w:sz w:val="23"/>
          <w:szCs w:val="22"/>
        </w:rPr>
        <w:t xml:space="preserve"> </w:t>
      </w:r>
      <w:r w:rsidRPr="007D1317">
        <w:rPr>
          <w:w w:val="121"/>
          <w:sz w:val="23"/>
          <w:szCs w:val="22"/>
        </w:rPr>
        <w:t>status</w:t>
      </w:r>
      <w:r w:rsidRPr="007D1317">
        <w:rPr>
          <w:spacing w:val="1"/>
          <w:w w:val="121"/>
          <w:sz w:val="23"/>
          <w:szCs w:val="22"/>
        </w:rPr>
        <w:t xml:space="preserve"> </w:t>
      </w:r>
      <w:r w:rsidRPr="007D1317">
        <w:rPr>
          <w:w w:val="82"/>
          <w:sz w:val="23"/>
          <w:szCs w:val="22"/>
        </w:rPr>
        <w:t>i</w:t>
      </w:r>
      <w:r w:rsidRPr="007D1317">
        <w:rPr>
          <w:w w:val="113"/>
          <w:sz w:val="23"/>
          <w:szCs w:val="22"/>
        </w:rPr>
        <w:t>n</w:t>
      </w:r>
      <w:r w:rsidRPr="007D1317">
        <w:rPr>
          <w:w w:val="90"/>
          <w:sz w:val="23"/>
          <w:szCs w:val="22"/>
        </w:rPr>
        <w:t>f</w:t>
      </w:r>
      <w:r w:rsidRPr="007D1317">
        <w:rPr>
          <w:w w:val="117"/>
          <w:sz w:val="23"/>
          <w:szCs w:val="22"/>
        </w:rPr>
        <w:t>o</w:t>
      </w:r>
      <w:r w:rsidRPr="007D1317">
        <w:rPr>
          <w:w w:val="102"/>
          <w:sz w:val="23"/>
          <w:szCs w:val="22"/>
        </w:rPr>
        <w:t>r</w:t>
      </w:r>
      <w:r w:rsidRPr="007D1317">
        <w:rPr>
          <w:w w:val="112"/>
          <w:sz w:val="23"/>
          <w:szCs w:val="22"/>
        </w:rPr>
        <w:t>m</w:t>
      </w:r>
      <w:r w:rsidRPr="007D1317">
        <w:rPr>
          <w:w w:val="123"/>
          <w:sz w:val="23"/>
          <w:szCs w:val="22"/>
        </w:rPr>
        <w:t>a</w:t>
      </w:r>
      <w:r w:rsidRPr="007D1317">
        <w:rPr>
          <w:w w:val="116"/>
          <w:sz w:val="23"/>
          <w:szCs w:val="22"/>
        </w:rPr>
        <w:t>t</w:t>
      </w:r>
      <w:r w:rsidRPr="007D1317">
        <w:rPr>
          <w:w w:val="82"/>
          <w:sz w:val="23"/>
          <w:szCs w:val="22"/>
        </w:rPr>
        <w:t>i</w:t>
      </w:r>
      <w:r w:rsidRPr="007D1317">
        <w:rPr>
          <w:w w:val="117"/>
          <w:sz w:val="23"/>
          <w:szCs w:val="22"/>
        </w:rPr>
        <w:t>o</w:t>
      </w:r>
      <w:r w:rsidRPr="007D1317">
        <w:rPr>
          <w:w w:val="113"/>
          <w:sz w:val="23"/>
          <w:szCs w:val="22"/>
        </w:rPr>
        <w:t>n</w:t>
      </w:r>
      <w:r w:rsidRPr="007D1317">
        <w:rPr>
          <w:spacing w:val="8"/>
          <w:sz w:val="23"/>
          <w:szCs w:val="22"/>
        </w:rPr>
        <w:t xml:space="preserve"> </w:t>
      </w:r>
      <w:r w:rsidRPr="007D1317">
        <w:rPr>
          <w:sz w:val="23"/>
          <w:szCs w:val="22"/>
        </w:rPr>
        <w:t>by</w:t>
      </w:r>
      <w:r w:rsidRPr="007D1317">
        <w:rPr>
          <w:spacing w:val="33"/>
          <w:sz w:val="23"/>
          <w:szCs w:val="22"/>
        </w:rPr>
        <w:t xml:space="preserve"> </w:t>
      </w:r>
      <w:r w:rsidR="0051108F" w:rsidRPr="007D1317">
        <w:rPr>
          <w:w w:val="116"/>
          <w:sz w:val="23"/>
          <w:szCs w:val="22"/>
        </w:rPr>
        <w:t>tapping on th</w:t>
      </w:r>
      <w:r w:rsidR="0005601D" w:rsidRPr="007D1317">
        <w:rPr>
          <w:w w:val="116"/>
          <w:sz w:val="23"/>
          <w:szCs w:val="22"/>
        </w:rPr>
        <w:t xml:space="preserve">e corresponding </w:t>
      </w:r>
      <w:r w:rsidR="0051108F" w:rsidRPr="007D1317">
        <w:rPr>
          <w:w w:val="116"/>
          <w:sz w:val="23"/>
          <w:szCs w:val="22"/>
        </w:rPr>
        <w:t xml:space="preserve">text field. </w:t>
      </w:r>
    </w:p>
    <w:p w14:paraId="6E89B4E8" w14:textId="77777777" w:rsidR="009D05AF" w:rsidRPr="007D1317" w:rsidRDefault="009D05AF" w:rsidP="009D05AF">
      <w:pPr>
        <w:spacing w:before="1" w:line="284" w:lineRule="auto"/>
        <w:ind w:left="820" w:right="166" w:hanging="360"/>
        <w:rPr>
          <w:sz w:val="23"/>
          <w:szCs w:val="22"/>
        </w:rPr>
      </w:pPr>
      <w:r w:rsidRPr="007D1317">
        <w:rPr>
          <w:w w:val="113"/>
          <w:sz w:val="23"/>
          <w:szCs w:val="22"/>
        </w:rPr>
        <w:t>5</w:t>
      </w:r>
      <w:r w:rsidRPr="007D1317">
        <w:rPr>
          <w:w w:val="79"/>
          <w:sz w:val="23"/>
          <w:szCs w:val="22"/>
        </w:rPr>
        <w:t>)</w:t>
      </w:r>
      <w:r w:rsidRPr="007D1317">
        <w:rPr>
          <w:sz w:val="23"/>
          <w:szCs w:val="22"/>
        </w:rPr>
        <w:t xml:space="preserve"> </w:t>
      </w:r>
      <w:r w:rsidR="0005601D" w:rsidRPr="007D1317">
        <w:rPr>
          <w:w w:val="91"/>
          <w:sz w:val="23"/>
          <w:szCs w:val="22"/>
        </w:rPr>
        <w:t>You can</w:t>
      </w:r>
      <w:r w:rsidRPr="007D1317">
        <w:rPr>
          <w:spacing w:val="19"/>
          <w:sz w:val="23"/>
          <w:szCs w:val="22"/>
        </w:rPr>
        <w:t xml:space="preserve"> </w:t>
      </w:r>
      <w:r w:rsidR="0005601D" w:rsidRPr="007D1317">
        <w:rPr>
          <w:w w:val="113"/>
          <w:sz w:val="23"/>
          <w:szCs w:val="22"/>
        </w:rPr>
        <w:t xml:space="preserve">tap </w:t>
      </w:r>
      <w:r w:rsidRPr="007D1317">
        <w:rPr>
          <w:sz w:val="23"/>
          <w:szCs w:val="22"/>
        </w:rPr>
        <w:t>the</w:t>
      </w:r>
      <w:r w:rsidRPr="007D1317">
        <w:rPr>
          <w:spacing w:val="54"/>
          <w:sz w:val="23"/>
          <w:szCs w:val="22"/>
        </w:rPr>
        <w:t xml:space="preserve"> </w:t>
      </w:r>
      <w:r w:rsidRPr="007D1317">
        <w:rPr>
          <w:w w:val="117"/>
          <w:sz w:val="23"/>
          <w:szCs w:val="22"/>
        </w:rPr>
        <w:t xml:space="preserve">check </w:t>
      </w:r>
      <w:r w:rsidRPr="007D1317">
        <w:rPr>
          <w:sz w:val="23"/>
          <w:szCs w:val="22"/>
        </w:rPr>
        <w:t>mark</w:t>
      </w:r>
      <w:r w:rsidR="0005601D" w:rsidRPr="007D1317">
        <w:rPr>
          <w:sz w:val="23"/>
          <w:szCs w:val="22"/>
        </w:rPr>
        <w:t xml:space="preserve"> next to any active class</w:t>
      </w:r>
      <w:r w:rsidRPr="007D1317">
        <w:rPr>
          <w:sz w:val="23"/>
          <w:szCs w:val="22"/>
        </w:rPr>
        <w:t xml:space="preserve"> on</w:t>
      </w:r>
      <w:r w:rsidRPr="007D1317">
        <w:rPr>
          <w:spacing w:val="41"/>
          <w:sz w:val="23"/>
          <w:szCs w:val="22"/>
        </w:rPr>
        <w:t xml:space="preserve"> </w:t>
      </w:r>
      <w:r w:rsidRPr="007D1317">
        <w:rPr>
          <w:w w:val="116"/>
          <w:sz w:val="23"/>
          <w:szCs w:val="22"/>
        </w:rPr>
        <w:t>t</w:t>
      </w:r>
      <w:r w:rsidRPr="007D1317">
        <w:rPr>
          <w:w w:val="113"/>
          <w:sz w:val="23"/>
          <w:szCs w:val="22"/>
        </w:rPr>
        <w:t>h</w:t>
      </w:r>
      <w:r w:rsidRPr="007D1317">
        <w:rPr>
          <w:w w:val="123"/>
          <w:sz w:val="23"/>
          <w:szCs w:val="22"/>
        </w:rPr>
        <w:t xml:space="preserve">e </w:t>
      </w:r>
      <w:r w:rsidRPr="007D1317">
        <w:rPr>
          <w:w w:val="117"/>
          <w:sz w:val="23"/>
          <w:szCs w:val="22"/>
        </w:rPr>
        <w:t>home</w:t>
      </w:r>
      <w:r w:rsidRPr="007D1317">
        <w:rPr>
          <w:spacing w:val="-8"/>
          <w:w w:val="117"/>
          <w:sz w:val="23"/>
          <w:szCs w:val="22"/>
        </w:rPr>
        <w:t xml:space="preserve"> </w:t>
      </w:r>
      <w:r w:rsidRPr="007D1317">
        <w:rPr>
          <w:w w:val="117"/>
          <w:sz w:val="23"/>
          <w:szCs w:val="22"/>
        </w:rPr>
        <w:t>screen</w:t>
      </w:r>
      <w:r w:rsidRPr="007D1317">
        <w:rPr>
          <w:spacing w:val="13"/>
          <w:w w:val="117"/>
          <w:sz w:val="23"/>
          <w:szCs w:val="22"/>
        </w:rPr>
        <w:t xml:space="preserve"> </w:t>
      </w:r>
      <w:r w:rsidRPr="007D1317">
        <w:rPr>
          <w:sz w:val="23"/>
          <w:szCs w:val="22"/>
        </w:rPr>
        <w:t>to</w:t>
      </w:r>
      <w:r w:rsidRPr="007D1317">
        <w:rPr>
          <w:spacing w:val="36"/>
          <w:sz w:val="23"/>
          <w:szCs w:val="22"/>
        </w:rPr>
        <w:t xml:space="preserve"> </w:t>
      </w:r>
      <w:r w:rsidR="0005601D" w:rsidRPr="007D1317">
        <w:rPr>
          <w:w w:val="121"/>
          <w:sz w:val="23"/>
          <w:szCs w:val="22"/>
        </w:rPr>
        <w:t>become unavailable for that class.</w:t>
      </w:r>
    </w:p>
    <w:p w14:paraId="33EE18E6" w14:textId="77777777" w:rsidR="0005601D" w:rsidRPr="007D1317" w:rsidRDefault="009D05AF" w:rsidP="0005601D">
      <w:pPr>
        <w:spacing w:before="1"/>
        <w:ind w:left="460"/>
        <w:rPr>
          <w:spacing w:val="8"/>
          <w:sz w:val="23"/>
          <w:szCs w:val="22"/>
        </w:rPr>
      </w:pPr>
      <w:r w:rsidRPr="007D1317">
        <w:rPr>
          <w:w w:val="113"/>
          <w:sz w:val="23"/>
          <w:szCs w:val="22"/>
        </w:rPr>
        <w:t>6</w:t>
      </w:r>
      <w:r w:rsidRPr="007D1317">
        <w:rPr>
          <w:w w:val="79"/>
          <w:sz w:val="23"/>
          <w:szCs w:val="22"/>
        </w:rPr>
        <w:t>)</w:t>
      </w:r>
      <w:r w:rsidRPr="007D1317">
        <w:rPr>
          <w:sz w:val="23"/>
          <w:szCs w:val="22"/>
        </w:rPr>
        <w:t xml:space="preserve"> Note</w:t>
      </w:r>
      <w:r w:rsidRPr="007D1317">
        <w:rPr>
          <w:spacing w:val="7"/>
          <w:sz w:val="23"/>
          <w:szCs w:val="22"/>
        </w:rPr>
        <w:t xml:space="preserve"> </w:t>
      </w:r>
      <w:r w:rsidRPr="007D1317">
        <w:rPr>
          <w:sz w:val="23"/>
          <w:szCs w:val="22"/>
        </w:rPr>
        <w:t>that you</w:t>
      </w:r>
      <w:r w:rsidRPr="007D1317">
        <w:rPr>
          <w:spacing w:val="43"/>
          <w:sz w:val="23"/>
          <w:szCs w:val="22"/>
        </w:rPr>
        <w:t xml:space="preserve"> </w:t>
      </w:r>
      <w:proofErr w:type="gramStart"/>
      <w:r w:rsidRPr="007D1317">
        <w:rPr>
          <w:sz w:val="23"/>
          <w:szCs w:val="22"/>
        </w:rPr>
        <w:t xml:space="preserve">can </w:t>
      </w:r>
      <w:r w:rsidRPr="007D1317">
        <w:rPr>
          <w:spacing w:val="12"/>
          <w:sz w:val="23"/>
          <w:szCs w:val="22"/>
        </w:rPr>
        <w:t xml:space="preserve"> </w:t>
      </w:r>
      <w:r w:rsidRPr="007D1317">
        <w:rPr>
          <w:w w:val="131"/>
          <w:sz w:val="23"/>
          <w:szCs w:val="22"/>
        </w:rPr>
        <w:t>s</w:t>
      </w:r>
      <w:r w:rsidRPr="007D1317">
        <w:rPr>
          <w:w w:val="123"/>
          <w:sz w:val="23"/>
          <w:szCs w:val="22"/>
        </w:rPr>
        <w:t>e</w:t>
      </w:r>
      <w:r w:rsidRPr="007D1317">
        <w:rPr>
          <w:w w:val="82"/>
          <w:sz w:val="23"/>
          <w:szCs w:val="22"/>
        </w:rPr>
        <w:t>l</w:t>
      </w:r>
      <w:r w:rsidRPr="007D1317">
        <w:rPr>
          <w:w w:val="123"/>
          <w:sz w:val="23"/>
          <w:szCs w:val="22"/>
        </w:rPr>
        <w:t>ec</w:t>
      </w:r>
      <w:r w:rsidRPr="007D1317">
        <w:rPr>
          <w:w w:val="116"/>
          <w:sz w:val="23"/>
          <w:szCs w:val="22"/>
        </w:rPr>
        <w:t>t</w:t>
      </w:r>
      <w:proofErr w:type="gramEnd"/>
      <w:r w:rsidRPr="007D1317">
        <w:rPr>
          <w:spacing w:val="8"/>
          <w:sz w:val="23"/>
          <w:szCs w:val="22"/>
        </w:rPr>
        <w:t xml:space="preserve"> </w:t>
      </w:r>
      <w:r w:rsidRPr="007D1317">
        <w:rPr>
          <w:w w:val="112"/>
          <w:sz w:val="23"/>
          <w:szCs w:val="22"/>
        </w:rPr>
        <w:t>m</w:t>
      </w:r>
      <w:r w:rsidRPr="007D1317">
        <w:rPr>
          <w:w w:val="113"/>
          <w:sz w:val="23"/>
          <w:szCs w:val="22"/>
        </w:rPr>
        <w:t>u</w:t>
      </w:r>
      <w:r w:rsidRPr="007D1317">
        <w:rPr>
          <w:w w:val="82"/>
          <w:sz w:val="23"/>
          <w:szCs w:val="22"/>
        </w:rPr>
        <w:t>l</w:t>
      </w:r>
      <w:r w:rsidRPr="007D1317">
        <w:rPr>
          <w:w w:val="116"/>
          <w:sz w:val="23"/>
          <w:szCs w:val="22"/>
        </w:rPr>
        <w:t>t</w:t>
      </w:r>
      <w:r w:rsidRPr="007D1317">
        <w:rPr>
          <w:w w:val="82"/>
          <w:sz w:val="23"/>
          <w:szCs w:val="22"/>
        </w:rPr>
        <w:t>i</w:t>
      </w:r>
      <w:r w:rsidRPr="007D1317">
        <w:rPr>
          <w:w w:val="121"/>
          <w:sz w:val="23"/>
          <w:szCs w:val="22"/>
        </w:rPr>
        <w:t>p</w:t>
      </w:r>
      <w:r w:rsidRPr="007D1317">
        <w:rPr>
          <w:w w:val="82"/>
          <w:sz w:val="23"/>
          <w:szCs w:val="22"/>
        </w:rPr>
        <w:t>l</w:t>
      </w:r>
      <w:r w:rsidRPr="007D1317">
        <w:rPr>
          <w:w w:val="123"/>
          <w:sz w:val="23"/>
          <w:szCs w:val="22"/>
        </w:rPr>
        <w:t>e</w:t>
      </w:r>
      <w:r w:rsidRPr="007D1317">
        <w:rPr>
          <w:spacing w:val="8"/>
          <w:sz w:val="23"/>
          <w:szCs w:val="22"/>
        </w:rPr>
        <w:t xml:space="preserve"> </w:t>
      </w:r>
      <w:r w:rsidRPr="007D1317">
        <w:rPr>
          <w:w w:val="123"/>
          <w:sz w:val="23"/>
          <w:szCs w:val="22"/>
        </w:rPr>
        <w:t>c</w:t>
      </w:r>
      <w:r w:rsidRPr="007D1317">
        <w:rPr>
          <w:w w:val="82"/>
          <w:sz w:val="23"/>
          <w:szCs w:val="22"/>
        </w:rPr>
        <w:t>l</w:t>
      </w:r>
      <w:r w:rsidRPr="007D1317">
        <w:rPr>
          <w:w w:val="123"/>
          <w:sz w:val="23"/>
          <w:szCs w:val="22"/>
        </w:rPr>
        <w:t>a</w:t>
      </w:r>
      <w:r w:rsidRPr="007D1317">
        <w:rPr>
          <w:w w:val="131"/>
          <w:sz w:val="23"/>
          <w:szCs w:val="22"/>
        </w:rPr>
        <w:t>ss</w:t>
      </w:r>
      <w:r w:rsidRPr="007D1317">
        <w:rPr>
          <w:w w:val="123"/>
          <w:sz w:val="23"/>
          <w:szCs w:val="22"/>
        </w:rPr>
        <w:t>e</w:t>
      </w:r>
      <w:r w:rsidRPr="007D1317">
        <w:rPr>
          <w:w w:val="131"/>
          <w:sz w:val="23"/>
          <w:szCs w:val="22"/>
        </w:rPr>
        <w:t>s</w:t>
      </w:r>
      <w:r w:rsidRPr="007D1317">
        <w:rPr>
          <w:spacing w:val="8"/>
          <w:sz w:val="23"/>
          <w:szCs w:val="22"/>
        </w:rPr>
        <w:t xml:space="preserve"> </w:t>
      </w:r>
      <w:r w:rsidRPr="007D1317">
        <w:rPr>
          <w:sz w:val="23"/>
          <w:szCs w:val="22"/>
        </w:rPr>
        <w:t xml:space="preserve">and </w:t>
      </w:r>
      <w:r w:rsidRPr="007D1317">
        <w:rPr>
          <w:spacing w:val="13"/>
          <w:sz w:val="23"/>
          <w:szCs w:val="22"/>
        </w:rPr>
        <w:t xml:space="preserve"> </w:t>
      </w:r>
      <w:r w:rsidRPr="007D1317">
        <w:rPr>
          <w:w w:val="124"/>
          <w:sz w:val="23"/>
          <w:szCs w:val="22"/>
        </w:rPr>
        <w:t>set</w:t>
      </w:r>
      <w:r w:rsidRPr="007D1317">
        <w:rPr>
          <w:spacing w:val="-5"/>
          <w:w w:val="124"/>
          <w:sz w:val="23"/>
          <w:szCs w:val="22"/>
        </w:rPr>
        <w:t xml:space="preserve"> </w:t>
      </w:r>
      <w:r w:rsidRPr="007D1317">
        <w:rPr>
          <w:sz w:val="23"/>
          <w:szCs w:val="22"/>
        </w:rPr>
        <w:t>a</w:t>
      </w:r>
      <w:r w:rsidRPr="007D1317">
        <w:rPr>
          <w:spacing w:val="30"/>
          <w:sz w:val="23"/>
          <w:szCs w:val="22"/>
        </w:rPr>
        <w:t xml:space="preserve"> </w:t>
      </w:r>
      <w:r w:rsidRPr="007D1317">
        <w:rPr>
          <w:w w:val="121"/>
          <w:sz w:val="23"/>
          <w:szCs w:val="22"/>
        </w:rPr>
        <w:t>d</w:t>
      </w:r>
      <w:r w:rsidRPr="007D1317">
        <w:rPr>
          <w:w w:val="82"/>
          <w:sz w:val="23"/>
          <w:szCs w:val="22"/>
        </w:rPr>
        <w:t>i</w:t>
      </w:r>
      <w:r w:rsidRPr="007D1317">
        <w:rPr>
          <w:w w:val="90"/>
          <w:sz w:val="23"/>
          <w:szCs w:val="22"/>
        </w:rPr>
        <w:t>ff</w:t>
      </w:r>
      <w:r w:rsidRPr="007D1317">
        <w:rPr>
          <w:w w:val="123"/>
          <w:sz w:val="23"/>
          <w:szCs w:val="22"/>
        </w:rPr>
        <w:t>e</w:t>
      </w:r>
      <w:r w:rsidRPr="007D1317">
        <w:rPr>
          <w:w w:val="102"/>
          <w:sz w:val="23"/>
          <w:szCs w:val="22"/>
        </w:rPr>
        <w:t>r</w:t>
      </w:r>
      <w:r w:rsidRPr="007D1317">
        <w:rPr>
          <w:w w:val="123"/>
          <w:sz w:val="23"/>
          <w:szCs w:val="22"/>
        </w:rPr>
        <w:t>e</w:t>
      </w:r>
      <w:r w:rsidRPr="007D1317">
        <w:rPr>
          <w:w w:val="113"/>
          <w:sz w:val="23"/>
          <w:szCs w:val="22"/>
        </w:rPr>
        <w:t>n</w:t>
      </w:r>
      <w:r w:rsidRPr="007D1317">
        <w:rPr>
          <w:w w:val="116"/>
          <w:sz w:val="23"/>
          <w:szCs w:val="22"/>
        </w:rPr>
        <w:t>t</w:t>
      </w:r>
      <w:r w:rsidRPr="007D1317">
        <w:rPr>
          <w:spacing w:val="8"/>
          <w:sz w:val="23"/>
          <w:szCs w:val="22"/>
        </w:rPr>
        <w:t xml:space="preserve"> </w:t>
      </w:r>
      <w:r w:rsidRPr="007D1317">
        <w:rPr>
          <w:w w:val="121"/>
          <w:sz w:val="23"/>
          <w:szCs w:val="22"/>
        </w:rPr>
        <w:t>status</w:t>
      </w:r>
      <w:r w:rsidRPr="007D1317">
        <w:rPr>
          <w:spacing w:val="1"/>
          <w:w w:val="121"/>
          <w:sz w:val="23"/>
          <w:szCs w:val="22"/>
        </w:rPr>
        <w:t xml:space="preserve"> </w:t>
      </w:r>
      <w:r w:rsidRPr="007D1317">
        <w:rPr>
          <w:sz w:val="23"/>
          <w:szCs w:val="22"/>
        </w:rPr>
        <w:t>for</w:t>
      </w:r>
      <w:r w:rsidRPr="007D1317">
        <w:rPr>
          <w:spacing w:val="21"/>
          <w:sz w:val="23"/>
          <w:szCs w:val="22"/>
        </w:rPr>
        <w:t xml:space="preserve"> </w:t>
      </w:r>
      <w:r w:rsidRPr="007D1317">
        <w:rPr>
          <w:w w:val="123"/>
          <w:sz w:val="23"/>
          <w:szCs w:val="22"/>
        </w:rPr>
        <w:t>eac</w:t>
      </w:r>
      <w:r w:rsidRPr="007D1317">
        <w:rPr>
          <w:w w:val="113"/>
          <w:sz w:val="23"/>
          <w:szCs w:val="22"/>
        </w:rPr>
        <w:t>h.</w:t>
      </w:r>
      <w:r w:rsidR="0005601D" w:rsidRPr="007D1317">
        <w:rPr>
          <w:sz w:val="23"/>
          <w:szCs w:val="22"/>
        </w:rPr>
        <w:t xml:space="preserve"> </w:t>
      </w:r>
      <w:r w:rsidRPr="007D1317">
        <w:rPr>
          <w:w w:val="93"/>
          <w:sz w:val="23"/>
          <w:szCs w:val="22"/>
        </w:rPr>
        <w:t>L</w:t>
      </w:r>
      <w:r w:rsidRPr="007D1317">
        <w:rPr>
          <w:w w:val="117"/>
          <w:sz w:val="23"/>
          <w:szCs w:val="22"/>
        </w:rPr>
        <w:t>o</w:t>
      </w:r>
      <w:r w:rsidRPr="007D1317">
        <w:rPr>
          <w:w w:val="123"/>
          <w:sz w:val="23"/>
          <w:szCs w:val="22"/>
        </w:rPr>
        <w:t>ca</w:t>
      </w:r>
      <w:r w:rsidRPr="007D1317">
        <w:rPr>
          <w:w w:val="116"/>
          <w:sz w:val="23"/>
          <w:szCs w:val="22"/>
        </w:rPr>
        <w:t>t</w:t>
      </w:r>
      <w:r w:rsidRPr="007D1317">
        <w:rPr>
          <w:w w:val="82"/>
          <w:sz w:val="23"/>
          <w:szCs w:val="22"/>
        </w:rPr>
        <w:t>i</w:t>
      </w:r>
      <w:r w:rsidRPr="007D1317">
        <w:rPr>
          <w:w w:val="117"/>
          <w:sz w:val="23"/>
          <w:szCs w:val="22"/>
        </w:rPr>
        <w:t>o</w:t>
      </w:r>
      <w:r w:rsidRPr="007D1317">
        <w:rPr>
          <w:w w:val="113"/>
          <w:sz w:val="23"/>
          <w:szCs w:val="22"/>
        </w:rPr>
        <w:t>n</w:t>
      </w:r>
      <w:r w:rsidRPr="007D1317">
        <w:rPr>
          <w:w w:val="131"/>
          <w:sz w:val="23"/>
          <w:szCs w:val="22"/>
        </w:rPr>
        <w:t>s</w:t>
      </w:r>
      <w:r w:rsidRPr="007D1317">
        <w:rPr>
          <w:w w:val="113"/>
          <w:sz w:val="23"/>
          <w:szCs w:val="22"/>
        </w:rPr>
        <w:t>,</w:t>
      </w:r>
      <w:r w:rsidRPr="007D1317">
        <w:rPr>
          <w:spacing w:val="8"/>
          <w:sz w:val="23"/>
          <w:szCs w:val="22"/>
        </w:rPr>
        <w:t xml:space="preserve"> </w:t>
      </w:r>
    </w:p>
    <w:p w14:paraId="503E09B1" w14:textId="77777777" w:rsidR="009D05AF" w:rsidRPr="007D1317" w:rsidRDefault="0005601D" w:rsidP="0005601D">
      <w:pPr>
        <w:spacing w:before="1"/>
        <w:ind w:left="460"/>
        <w:rPr>
          <w:sz w:val="23"/>
          <w:szCs w:val="22"/>
        </w:rPr>
      </w:pPr>
      <w:r w:rsidRPr="007D1317">
        <w:rPr>
          <w:spacing w:val="8"/>
          <w:sz w:val="23"/>
          <w:szCs w:val="22"/>
        </w:rPr>
        <w:t xml:space="preserve">     </w:t>
      </w:r>
      <w:proofErr w:type="gramStart"/>
      <w:r w:rsidR="009D05AF" w:rsidRPr="007D1317">
        <w:rPr>
          <w:w w:val="114"/>
          <w:sz w:val="23"/>
          <w:szCs w:val="22"/>
        </w:rPr>
        <w:t>however</w:t>
      </w:r>
      <w:proofErr w:type="gramEnd"/>
      <w:r w:rsidR="009D05AF" w:rsidRPr="007D1317">
        <w:rPr>
          <w:spacing w:val="-13"/>
          <w:w w:val="114"/>
          <w:sz w:val="23"/>
          <w:szCs w:val="22"/>
        </w:rPr>
        <w:t xml:space="preserve"> </w:t>
      </w:r>
      <w:r w:rsidR="009D05AF" w:rsidRPr="007D1317">
        <w:rPr>
          <w:w w:val="114"/>
          <w:sz w:val="23"/>
          <w:szCs w:val="22"/>
        </w:rPr>
        <w:t xml:space="preserve">will </w:t>
      </w:r>
      <w:r w:rsidR="009D05AF" w:rsidRPr="007D1317">
        <w:rPr>
          <w:sz w:val="23"/>
          <w:szCs w:val="22"/>
        </w:rPr>
        <w:t>be</w:t>
      </w:r>
      <w:r w:rsidR="009D05AF" w:rsidRPr="007D1317">
        <w:rPr>
          <w:spacing w:val="53"/>
          <w:sz w:val="23"/>
          <w:szCs w:val="22"/>
        </w:rPr>
        <w:t xml:space="preserve"> </w:t>
      </w:r>
      <w:r w:rsidR="009D05AF" w:rsidRPr="007D1317">
        <w:rPr>
          <w:w w:val="118"/>
          <w:sz w:val="23"/>
          <w:szCs w:val="22"/>
        </w:rPr>
        <w:t>constant</w:t>
      </w:r>
      <w:r w:rsidR="009D05AF" w:rsidRPr="007D1317">
        <w:rPr>
          <w:spacing w:val="4"/>
          <w:w w:val="118"/>
          <w:sz w:val="23"/>
          <w:szCs w:val="22"/>
        </w:rPr>
        <w:t xml:space="preserve"> </w:t>
      </w:r>
      <w:r w:rsidR="009D05AF" w:rsidRPr="007D1317">
        <w:rPr>
          <w:sz w:val="23"/>
          <w:szCs w:val="22"/>
        </w:rPr>
        <w:t>for</w:t>
      </w:r>
      <w:r w:rsidR="009D05AF" w:rsidRPr="007D1317">
        <w:rPr>
          <w:spacing w:val="21"/>
          <w:sz w:val="23"/>
          <w:szCs w:val="22"/>
        </w:rPr>
        <w:t xml:space="preserve"> </w:t>
      </w:r>
      <w:r w:rsidR="009D05AF" w:rsidRPr="007D1317">
        <w:rPr>
          <w:w w:val="123"/>
          <w:sz w:val="23"/>
          <w:szCs w:val="22"/>
        </w:rPr>
        <w:t>a</w:t>
      </w:r>
      <w:r w:rsidR="009D05AF" w:rsidRPr="007D1317">
        <w:rPr>
          <w:w w:val="82"/>
          <w:sz w:val="23"/>
          <w:szCs w:val="22"/>
        </w:rPr>
        <w:t>ll</w:t>
      </w:r>
      <w:r w:rsidR="009D05AF" w:rsidRPr="007D1317">
        <w:rPr>
          <w:w w:val="113"/>
          <w:sz w:val="23"/>
          <w:szCs w:val="22"/>
        </w:rPr>
        <w:t>,</w:t>
      </w:r>
      <w:r w:rsidR="009D05AF" w:rsidRPr="007D1317">
        <w:rPr>
          <w:spacing w:val="8"/>
          <w:sz w:val="23"/>
          <w:szCs w:val="22"/>
        </w:rPr>
        <w:t xml:space="preserve"> </w:t>
      </w:r>
      <w:r w:rsidR="009D05AF" w:rsidRPr="007D1317">
        <w:rPr>
          <w:w w:val="131"/>
          <w:sz w:val="23"/>
          <w:szCs w:val="22"/>
        </w:rPr>
        <w:t>s</w:t>
      </w:r>
      <w:r w:rsidR="009D05AF" w:rsidRPr="007D1317">
        <w:rPr>
          <w:w w:val="82"/>
          <w:sz w:val="23"/>
          <w:szCs w:val="22"/>
        </w:rPr>
        <w:t>i</w:t>
      </w:r>
      <w:r w:rsidR="009D05AF" w:rsidRPr="007D1317">
        <w:rPr>
          <w:w w:val="113"/>
          <w:sz w:val="23"/>
          <w:szCs w:val="22"/>
        </w:rPr>
        <w:t>n</w:t>
      </w:r>
      <w:r w:rsidR="009D05AF" w:rsidRPr="007D1317">
        <w:rPr>
          <w:w w:val="123"/>
          <w:sz w:val="23"/>
          <w:szCs w:val="22"/>
        </w:rPr>
        <w:t>ce</w:t>
      </w:r>
      <w:r w:rsidR="009D05AF" w:rsidRPr="007D1317">
        <w:rPr>
          <w:spacing w:val="8"/>
          <w:sz w:val="23"/>
          <w:szCs w:val="22"/>
        </w:rPr>
        <w:t xml:space="preserve"> </w:t>
      </w:r>
      <w:r w:rsidR="009D05AF" w:rsidRPr="007D1317">
        <w:rPr>
          <w:sz w:val="23"/>
          <w:szCs w:val="22"/>
        </w:rPr>
        <w:t>you</w:t>
      </w:r>
      <w:r w:rsidR="009D05AF" w:rsidRPr="007D1317">
        <w:rPr>
          <w:spacing w:val="43"/>
          <w:sz w:val="23"/>
          <w:szCs w:val="22"/>
        </w:rPr>
        <w:t xml:space="preserve"> </w:t>
      </w:r>
      <w:r w:rsidR="009D05AF" w:rsidRPr="007D1317">
        <w:rPr>
          <w:w w:val="117"/>
          <w:sz w:val="23"/>
          <w:szCs w:val="22"/>
        </w:rPr>
        <w:t>cannot</w:t>
      </w:r>
      <w:r w:rsidR="009D05AF" w:rsidRPr="007D1317">
        <w:rPr>
          <w:spacing w:val="1"/>
          <w:w w:val="117"/>
          <w:sz w:val="23"/>
          <w:szCs w:val="22"/>
        </w:rPr>
        <w:t xml:space="preserve"> </w:t>
      </w:r>
      <w:r w:rsidR="009D05AF" w:rsidRPr="007D1317">
        <w:rPr>
          <w:sz w:val="23"/>
          <w:szCs w:val="22"/>
        </w:rPr>
        <w:t>be</w:t>
      </w:r>
      <w:r w:rsidR="009D05AF" w:rsidRPr="007D1317">
        <w:rPr>
          <w:spacing w:val="53"/>
          <w:sz w:val="23"/>
          <w:szCs w:val="22"/>
        </w:rPr>
        <w:t xml:space="preserve"> </w:t>
      </w:r>
      <w:r w:rsidR="009D05AF" w:rsidRPr="007D1317">
        <w:rPr>
          <w:w w:val="82"/>
          <w:sz w:val="23"/>
          <w:szCs w:val="22"/>
        </w:rPr>
        <w:t>i</w:t>
      </w:r>
      <w:r w:rsidR="009D05AF" w:rsidRPr="007D1317">
        <w:rPr>
          <w:w w:val="113"/>
          <w:sz w:val="23"/>
          <w:szCs w:val="22"/>
        </w:rPr>
        <w:t>n</w:t>
      </w:r>
      <w:r w:rsidR="009D05AF" w:rsidRPr="007D1317">
        <w:rPr>
          <w:spacing w:val="8"/>
          <w:sz w:val="23"/>
          <w:szCs w:val="22"/>
        </w:rPr>
        <w:t xml:space="preserve"> </w:t>
      </w:r>
      <w:r w:rsidR="009D05AF" w:rsidRPr="007D1317">
        <w:rPr>
          <w:sz w:val="23"/>
          <w:szCs w:val="22"/>
        </w:rPr>
        <w:t>more</w:t>
      </w:r>
      <w:r w:rsidR="009D05AF" w:rsidRPr="007D1317">
        <w:rPr>
          <w:spacing w:val="16"/>
          <w:sz w:val="23"/>
          <w:szCs w:val="22"/>
        </w:rPr>
        <w:t xml:space="preserve"> </w:t>
      </w:r>
      <w:r w:rsidR="009D05AF" w:rsidRPr="007D1317">
        <w:rPr>
          <w:sz w:val="23"/>
          <w:szCs w:val="22"/>
        </w:rPr>
        <w:t xml:space="preserve">than </w:t>
      </w:r>
      <w:r w:rsidR="009D05AF" w:rsidRPr="007D1317">
        <w:rPr>
          <w:w w:val="117"/>
          <w:sz w:val="23"/>
          <w:szCs w:val="22"/>
        </w:rPr>
        <w:t>o</w:t>
      </w:r>
      <w:r w:rsidR="009D05AF" w:rsidRPr="007D1317">
        <w:rPr>
          <w:w w:val="113"/>
          <w:sz w:val="23"/>
          <w:szCs w:val="22"/>
        </w:rPr>
        <w:t>n</w:t>
      </w:r>
      <w:r w:rsidR="009D05AF" w:rsidRPr="007D1317">
        <w:rPr>
          <w:w w:val="123"/>
          <w:sz w:val="23"/>
          <w:szCs w:val="22"/>
        </w:rPr>
        <w:t xml:space="preserve">e </w:t>
      </w:r>
      <w:r w:rsidR="009D05AF" w:rsidRPr="007D1317">
        <w:rPr>
          <w:w w:val="121"/>
          <w:sz w:val="23"/>
          <w:szCs w:val="22"/>
        </w:rPr>
        <w:t>p</w:t>
      </w:r>
      <w:r w:rsidR="009D05AF" w:rsidRPr="007D1317">
        <w:rPr>
          <w:w w:val="82"/>
          <w:sz w:val="23"/>
          <w:szCs w:val="22"/>
        </w:rPr>
        <w:t>l</w:t>
      </w:r>
      <w:r w:rsidR="009D05AF" w:rsidRPr="007D1317">
        <w:rPr>
          <w:w w:val="123"/>
          <w:sz w:val="23"/>
          <w:szCs w:val="22"/>
        </w:rPr>
        <w:t>ace</w:t>
      </w:r>
      <w:r w:rsidR="009D05AF" w:rsidRPr="007D1317">
        <w:rPr>
          <w:spacing w:val="8"/>
          <w:sz w:val="23"/>
          <w:szCs w:val="22"/>
        </w:rPr>
        <w:t xml:space="preserve"> </w:t>
      </w:r>
      <w:r w:rsidR="009D05AF" w:rsidRPr="007D1317">
        <w:rPr>
          <w:sz w:val="23"/>
          <w:szCs w:val="22"/>
        </w:rPr>
        <w:t>at</w:t>
      </w:r>
      <w:r w:rsidR="009D05AF" w:rsidRPr="007D1317">
        <w:rPr>
          <w:spacing w:val="40"/>
          <w:sz w:val="23"/>
          <w:szCs w:val="22"/>
        </w:rPr>
        <w:t xml:space="preserve"> </w:t>
      </w:r>
      <w:r w:rsidR="009D05AF" w:rsidRPr="007D1317">
        <w:rPr>
          <w:sz w:val="23"/>
          <w:szCs w:val="22"/>
        </w:rPr>
        <w:t>a</w:t>
      </w:r>
      <w:r w:rsidR="009D05AF" w:rsidRPr="007D1317">
        <w:rPr>
          <w:spacing w:val="30"/>
          <w:sz w:val="23"/>
          <w:szCs w:val="22"/>
        </w:rPr>
        <w:t xml:space="preserve"> </w:t>
      </w:r>
      <w:r w:rsidR="009D05AF" w:rsidRPr="007D1317">
        <w:rPr>
          <w:w w:val="116"/>
          <w:sz w:val="23"/>
          <w:szCs w:val="22"/>
        </w:rPr>
        <w:t>t</w:t>
      </w:r>
      <w:r w:rsidR="009D05AF" w:rsidRPr="007D1317">
        <w:rPr>
          <w:w w:val="82"/>
          <w:sz w:val="23"/>
          <w:szCs w:val="22"/>
        </w:rPr>
        <w:t>i</w:t>
      </w:r>
      <w:r w:rsidR="009D05AF" w:rsidRPr="007D1317">
        <w:rPr>
          <w:w w:val="112"/>
          <w:sz w:val="23"/>
          <w:szCs w:val="22"/>
        </w:rPr>
        <w:t>m</w:t>
      </w:r>
      <w:r w:rsidR="009D05AF" w:rsidRPr="007D1317">
        <w:rPr>
          <w:w w:val="123"/>
          <w:sz w:val="23"/>
          <w:szCs w:val="22"/>
        </w:rPr>
        <w:t>e</w:t>
      </w:r>
      <w:r w:rsidR="009D05AF" w:rsidRPr="007D1317">
        <w:rPr>
          <w:w w:val="113"/>
          <w:sz w:val="23"/>
          <w:szCs w:val="22"/>
        </w:rPr>
        <w:t>.</w:t>
      </w:r>
    </w:p>
    <w:p w14:paraId="7706B8D8" w14:textId="77777777" w:rsidR="009D05AF" w:rsidRPr="007D1317" w:rsidRDefault="009D05AF">
      <w:pPr>
        <w:ind w:left="100"/>
        <w:rPr>
          <w:w w:val="111"/>
          <w:sz w:val="23"/>
          <w:szCs w:val="22"/>
        </w:rPr>
      </w:pPr>
    </w:p>
    <w:p w14:paraId="57EE25BC" w14:textId="77777777" w:rsidR="001F1274" w:rsidRPr="007D1317" w:rsidRDefault="00B318FF">
      <w:pPr>
        <w:ind w:left="100"/>
        <w:rPr>
          <w:sz w:val="23"/>
          <w:szCs w:val="22"/>
        </w:rPr>
      </w:pPr>
      <w:r w:rsidRPr="007D1317">
        <w:rPr>
          <w:w w:val="111"/>
          <w:sz w:val="23"/>
          <w:szCs w:val="22"/>
        </w:rPr>
        <w:t>Task</w:t>
      </w:r>
      <w:r w:rsidRPr="007D1317">
        <w:rPr>
          <w:spacing w:val="5"/>
          <w:w w:val="111"/>
          <w:sz w:val="23"/>
          <w:szCs w:val="22"/>
        </w:rPr>
        <w:t xml:space="preserve"> </w:t>
      </w:r>
      <w:r w:rsidR="009D05AF" w:rsidRPr="007D1317">
        <w:rPr>
          <w:sz w:val="23"/>
          <w:szCs w:val="22"/>
        </w:rPr>
        <w:t>3</w:t>
      </w:r>
      <w:r w:rsidRPr="007D1317">
        <w:rPr>
          <w:sz w:val="23"/>
          <w:szCs w:val="22"/>
        </w:rPr>
        <w:t>:</w:t>
      </w:r>
      <w:r w:rsidRPr="007D1317">
        <w:rPr>
          <w:spacing w:val="23"/>
          <w:sz w:val="23"/>
          <w:szCs w:val="22"/>
        </w:rPr>
        <w:t xml:space="preserve"> </w:t>
      </w:r>
      <w:r w:rsidRPr="007D1317">
        <w:rPr>
          <w:w w:val="116"/>
          <w:sz w:val="23"/>
          <w:szCs w:val="22"/>
        </w:rPr>
        <w:t xml:space="preserve">Reach </w:t>
      </w:r>
      <w:r w:rsidRPr="007D1317">
        <w:rPr>
          <w:sz w:val="23"/>
          <w:szCs w:val="22"/>
        </w:rPr>
        <w:t>out</w:t>
      </w:r>
      <w:r w:rsidRPr="007D1317">
        <w:rPr>
          <w:spacing w:val="51"/>
          <w:sz w:val="23"/>
          <w:szCs w:val="22"/>
        </w:rPr>
        <w:t xml:space="preserve"> </w:t>
      </w:r>
      <w:r w:rsidRPr="007D1317">
        <w:rPr>
          <w:sz w:val="23"/>
          <w:szCs w:val="22"/>
        </w:rPr>
        <w:t>to</w:t>
      </w:r>
      <w:r w:rsidRPr="007D1317">
        <w:rPr>
          <w:spacing w:val="36"/>
          <w:sz w:val="23"/>
          <w:szCs w:val="22"/>
        </w:rPr>
        <w:t xml:space="preserve"> </w:t>
      </w:r>
      <w:r w:rsidRPr="007D1317">
        <w:rPr>
          <w:w w:val="123"/>
          <w:sz w:val="23"/>
          <w:szCs w:val="22"/>
        </w:rPr>
        <w:t>c</w:t>
      </w:r>
      <w:r w:rsidRPr="007D1317">
        <w:rPr>
          <w:w w:val="82"/>
          <w:sz w:val="23"/>
          <w:szCs w:val="22"/>
        </w:rPr>
        <w:t>l</w:t>
      </w:r>
      <w:r w:rsidRPr="007D1317">
        <w:rPr>
          <w:w w:val="123"/>
          <w:sz w:val="23"/>
          <w:szCs w:val="22"/>
        </w:rPr>
        <w:t>a</w:t>
      </w:r>
      <w:r w:rsidRPr="007D1317">
        <w:rPr>
          <w:w w:val="131"/>
          <w:sz w:val="23"/>
          <w:szCs w:val="22"/>
        </w:rPr>
        <w:t>ss</w:t>
      </w:r>
      <w:r w:rsidRPr="007D1317">
        <w:rPr>
          <w:w w:val="112"/>
          <w:sz w:val="23"/>
          <w:szCs w:val="22"/>
        </w:rPr>
        <w:t>m</w:t>
      </w:r>
      <w:r w:rsidRPr="007D1317">
        <w:rPr>
          <w:w w:val="123"/>
          <w:sz w:val="23"/>
          <w:szCs w:val="22"/>
        </w:rPr>
        <w:t>a</w:t>
      </w:r>
      <w:r w:rsidRPr="007D1317">
        <w:rPr>
          <w:w w:val="116"/>
          <w:sz w:val="23"/>
          <w:szCs w:val="22"/>
        </w:rPr>
        <w:t>t</w:t>
      </w:r>
      <w:r w:rsidRPr="007D1317">
        <w:rPr>
          <w:w w:val="123"/>
          <w:sz w:val="23"/>
          <w:szCs w:val="22"/>
        </w:rPr>
        <w:t>e</w:t>
      </w:r>
      <w:r w:rsidRPr="007D1317">
        <w:rPr>
          <w:w w:val="131"/>
          <w:sz w:val="23"/>
          <w:szCs w:val="22"/>
        </w:rPr>
        <w:t>s</w:t>
      </w:r>
      <w:r w:rsidRPr="007D1317">
        <w:rPr>
          <w:spacing w:val="8"/>
          <w:sz w:val="23"/>
          <w:szCs w:val="22"/>
        </w:rPr>
        <w:t xml:space="preserve"> </w:t>
      </w:r>
      <w:r w:rsidRPr="007D1317">
        <w:rPr>
          <w:w w:val="79"/>
          <w:sz w:val="23"/>
          <w:szCs w:val="22"/>
        </w:rPr>
        <w:t>(</w:t>
      </w:r>
      <w:r w:rsidRPr="007D1317">
        <w:rPr>
          <w:w w:val="110"/>
          <w:sz w:val="23"/>
          <w:szCs w:val="22"/>
        </w:rPr>
        <w:t>C</w:t>
      </w:r>
      <w:r w:rsidRPr="007D1317">
        <w:rPr>
          <w:w w:val="117"/>
          <w:sz w:val="23"/>
          <w:szCs w:val="22"/>
        </w:rPr>
        <w:t>o</w:t>
      </w:r>
      <w:r w:rsidRPr="007D1317">
        <w:rPr>
          <w:w w:val="112"/>
          <w:sz w:val="23"/>
          <w:szCs w:val="22"/>
        </w:rPr>
        <w:t>m</w:t>
      </w:r>
      <w:r w:rsidRPr="007D1317">
        <w:rPr>
          <w:w w:val="121"/>
          <w:sz w:val="23"/>
          <w:szCs w:val="22"/>
        </w:rPr>
        <w:t>p</w:t>
      </w:r>
      <w:r w:rsidRPr="007D1317">
        <w:rPr>
          <w:w w:val="82"/>
          <w:sz w:val="23"/>
          <w:szCs w:val="22"/>
        </w:rPr>
        <w:t>l</w:t>
      </w:r>
      <w:r w:rsidRPr="007D1317">
        <w:rPr>
          <w:w w:val="123"/>
          <w:sz w:val="23"/>
          <w:szCs w:val="22"/>
        </w:rPr>
        <w:t>e</w:t>
      </w:r>
      <w:r w:rsidRPr="007D1317">
        <w:rPr>
          <w:w w:val="105"/>
          <w:sz w:val="23"/>
          <w:szCs w:val="22"/>
        </w:rPr>
        <w:t>x</w:t>
      </w:r>
      <w:r w:rsidRPr="007D1317">
        <w:rPr>
          <w:w w:val="79"/>
          <w:sz w:val="23"/>
          <w:szCs w:val="22"/>
        </w:rPr>
        <w:t>)</w:t>
      </w:r>
    </w:p>
    <w:p w14:paraId="662A9375" w14:textId="77777777" w:rsidR="001F1274" w:rsidRPr="007D1317" w:rsidRDefault="00B318FF">
      <w:pPr>
        <w:spacing w:before="47" w:line="284" w:lineRule="auto"/>
        <w:ind w:left="820" w:right="322" w:hanging="360"/>
        <w:rPr>
          <w:sz w:val="23"/>
          <w:szCs w:val="22"/>
        </w:rPr>
      </w:pPr>
      <w:r w:rsidRPr="007D1317">
        <w:rPr>
          <w:w w:val="113"/>
          <w:sz w:val="23"/>
          <w:szCs w:val="22"/>
        </w:rPr>
        <w:t>1</w:t>
      </w:r>
      <w:r w:rsidRPr="007D1317">
        <w:rPr>
          <w:w w:val="79"/>
          <w:sz w:val="23"/>
          <w:szCs w:val="22"/>
        </w:rPr>
        <w:t>)</w:t>
      </w:r>
      <w:r w:rsidRPr="007D1317">
        <w:rPr>
          <w:sz w:val="23"/>
          <w:szCs w:val="22"/>
        </w:rPr>
        <w:t xml:space="preserve"> </w:t>
      </w:r>
      <w:r w:rsidR="009D05AF" w:rsidRPr="007D1317">
        <w:rPr>
          <w:sz w:val="23"/>
          <w:szCs w:val="22"/>
        </w:rPr>
        <w:t xml:space="preserve">Touch the &gt; button on the class you want to find </w:t>
      </w:r>
      <w:proofErr w:type="spellStart"/>
      <w:r w:rsidR="009D05AF" w:rsidRPr="007D1317">
        <w:rPr>
          <w:sz w:val="23"/>
          <w:szCs w:val="22"/>
        </w:rPr>
        <w:t>Nigh</w:t>
      </w:r>
      <w:r w:rsidR="0005601D" w:rsidRPr="007D1317">
        <w:rPr>
          <w:sz w:val="23"/>
          <w:szCs w:val="22"/>
        </w:rPr>
        <w:t>t</w:t>
      </w:r>
      <w:r w:rsidR="009D05AF" w:rsidRPr="007D1317">
        <w:rPr>
          <w:sz w:val="23"/>
          <w:szCs w:val="22"/>
        </w:rPr>
        <w:t>Owls</w:t>
      </w:r>
      <w:proofErr w:type="spellEnd"/>
      <w:r w:rsidR="009D05AF" w:rsidRPr="007D1317">
        <w:rPr>
          <w:sz w:val="23"/>
          <w:szCs w:val="22"/>
        </w:rPr>
        <w:t xml:space="preserve"> for. </w:t>
      </w:r>
    </w:p>
    <w:p w14:paraId="0A67DA81" w14:textId="77777777" w:rsidR="001F1274" w:rsidRPr="007D1317" w:rsidRDefault="00B318FF" w:rsidP="00B318FF">
      <w:pPr>
        <w:spacing w:before="1" w:line="284" w:lineRule="auto"/>
        <w:ind w:left="820" w:right="79" w:hanging="360"/>
        <w:rPr>
          <w:sz w:val="23"/>
          <w:szCs w:val="22"/>
        </w:rPr>
      </w:pPr>
      <w:r w:rsidRPr="007D1317">
        <w:rPr>
          <w:w w:val="113"/>
          <w:sz w:val="23"/>
          <w:szCs w:val="22"/>
        </w:rPr>
        <w:t>2</w:t>
      </w:r>
      <w:r w:rsidRPr="007D1317">
        <w:rPr>
          <w:w w:val="79"/>
          <w:sz w:val="23"/>
          <w:szCs w:val="22"/>
        </w:rPr>
        <w:t>)</w:t>
      </w:r>
      <w:r w:rsidRPr="007D1317">
        <w:rPr>
          <w:sz w:val="23"/>
          <w:szCs w:val="22"/>
        </w:rPr>
        <w:t xml:space="preserve"> On</w:t>
      </w:r>
      <w:r w:rsidRPr="007D1317">
        <w:rPr>
          <w:spacing w:val="33"/>
          <w:sz w:val="23"/>
          <w:szCs w:val="22"/>
        </w:rPr>
        <w:t xml:space="preserve"> </w:t>
      </w:r>
      <w:r w:rsidRPr="007D1317">
        <w:rPr>
          <w:sz w:val="23"/>
          <w:szCs w:val="22"/>
        </w:rPr>
        <w:t>the</w:t>
      </w:r>
      <w:r w:rsidRPr="007D1317">
        <w:rPr>
          <w:spacing w:val="54"/>
          <w:sz w:val="23"/>
          <w:szCs w:val="22"/>
        </w:rPr>
        <w:t xml:space="preserve"> </w:t>
      </w:r>
      <w:r w:rsidRPr="007D1317">
        <w:rPr>
          <w:sz w:val="23"/>
          <w:szCs w:val="22"/>
        </w:rPr>
        <w:t>next</w:t>
      </w:r>
      <w:r w:rsidRPr="007D1317">
        <w:rPr>
          <w:spacing w:val="5"/>
          <w:sz w:val="23"/>
          <w:szCs w:val="22"/>
        </w:rPr>
        <w:t xml:space="preserve"> </w:t>
      </w:r>
      <w:r w:rsidRPr="007D1317">
        <w:rPr>
          <w:w w:val="118"/>
          <w:sz w:val="23"/>
          <w:szCs w:val="22"/>
        </w:rPr>
        <w:t>screen,</w:t>
      </w:r>
      <w:r w:rsidRPr="007D1317">
        <w:rPr>
          <w:spacing w:val="4"/>
          <w:w w:val="118"/>
          <w:sz w:val="23"/>
          <w:szCs w:val="22"/>
        </w:rPr>
        <w:t xml:space="preserve"> </w:t>
      </w:r>
      <w:r w:rsidRPr="007D1317">
        <w:rPr>
          <w:sz w:val="23"/>
          <w:szCs w:val="22"/>
        </w:rPr>
        <w:t>you</w:t>
      </w:r>
      <w:r w:rsidRPr="007D1317">
        <w:rPr>
          <w:spacing w:val="43"/>
          <w:sz w:val="23"/>
          <w:szCs w:val="22"/>
        </w:rPr>
        <w:t xml:space="preserve"> </w:t>
      </w:r>
      <w:r w:rsidR="009D05AF" w:rsidRPr="007D1317">
        <w:rPr>
          <w:spacing w:val="43"/>
          <w:sz w:val="23"/>
          <w:szCs w:val="22"/>
        </w:rPr>
        <w:t xml:space="preserve">will </w:t>
      </w:r>
      <w:r w:rsidRPr="007D1317">
        <w:rPr>
          <w:w w:val="125"/>
          <w:sz w:val="23"/>
          <w:szCs w:val="22"/>
        </w:rPr>
        <w:t>see</w:t>
      </w:r>
      <w:r w:rsidRPr="007D1317">
        <w:rPr>
          <w:spacing w:val="-5"/>
          <w:w w:val="125"/>
          <w:sz w:val="23"/>
          <w:szCs w:val="22"/>
        </w:rPr>
        <w:t xml:space="preserve"> </w:t>
      </w:r>
      <w:r w:rsidRPr="007D1317">
        <w:rPr>
          <w:sz w:val="23"/>
          <w:szCs w:val="22"/>
        </w:rPr>
        <w:t>a</w:t>
      </w:r>
      <w:r w:rsidRPr="007D1317">
        <w:rPr>
          <w:spacing w:val="30"/>
          <w:sz w:val="23"/>
          <w:szCs w:val="22"/>
        </w:rPr>
        <w:t xml:space="preserve"> </w:t>
      </w:r>
      <w:r w:rsidRPr="007D1317">
        <w:rPr>
          <w:w w:val="82"/>
          <w:sz w:val="23"/>
          <w:szCs w:val="22"/>
        </w:rPr>
        <w:t>li</w:t>
      </w:r>
      <w:r w:rsidRPr="007D1317">
        <w:rPr>
          <w:w w:val="131"/>
          <w:sz w:val="23"/>
          <w:szCs w:val="22"/>
        </w:rPr>
        <w:t>s</w:t>
      </w:r>
      <w:r w:rsidRPr="007D1317">
        <w:rPr>
          <w:w w:val="116"/>
          <w:sz w:val="23"/>
          <w:szCs w:val="22"/>
        </w:rPr>
        <w:t>t</w:t>
      </w:r>
      <w:r w:rsidRPr="007D1317">
        <w:rPr>
          <w:spacing w:val="8"/>
          <w:sz w:val="23"/>
          <w:szCs w:val="22"/>
        </w:rPr>
        <w:t xml:space="preserve"> </w:t>
      </w:r>
      <w:r w:rsidRPr="007D1317">
        <w:rPr>
          <w:sz w:val="23"/>
          <w:szCs w:val="22"/>
        </w:rPr>
        <w:t>of</w:t>
      </w:r>
      <w:r w:rsidRPr="007D1317">
        <w:rPr>
          <w:spacing w:val="19"/>
          <w:sz w:val="23"/>
          <w:szCs w:val="22"/>
        </w:rPr>
        <w:t xml:space="preserve"> </w:t>
      </w:r>
      <w:r w:rsidRPr="007D1317">
        <w:rPr>
          <w:w w:val="121"/>
          <w:sz w:val="23"/>
          <w:szCs w:val="22"/>
        </w:rPr>
        <w:t>p</w:t>
      </w:r>
      <w:r w:rsidRPr="007D1317">
        <w:rPr>
          <w:w w:val="123"/>
          <w:sz w:val="23"/>
          <w:szCs w:val="22"/>
        </w:rPr>
        <w:t>e</w:t>
      </w:r>
      <w:r w:rsidRPr="007D1317">
        <w:rPr>
          <w:w w:val="117"/>
          <w:sz w:val="23"/>
          <w:szCs w:val="22"/>
        </w:rPr>
        <w:t>o</w:t>
      </w:r>
      <w:r w:rsidRPr="007D1317">
        <w:rPr>
          <w:w w:val="121"/>
          <w:sz w:val="23"/>
          <w:szCs w:val="22"/>
        </w:rPr>
        <w:t>p</w:t>
      </w:r>
      <w:r w:rsidRPr="007D1317">
        <w:rPr>
          <w:w w:val="82"/>
          <w:sz w:val="23"/>
          <w:szCs w:val="22"/>
        </w:rPr>
        <w:t>l</w:t>
      </w:r>
      <w:r w:rsidRPr="007D1317">
        <w:rPr>
          <w:w w:val="123"/>
          <w:sz w:val="23"/>
          <w:szCs w:val="22"/>
        </w:rPr>
        <w:t>e</w:t>
      </w:r>
      <w:r w:rsidRPr="007D1317">
        <w:rPr>
          <w:spacing w:val="8"/>
          <w:sz w:val="23"/>
          <w:szCs w:val="22"/>
        </w:rPr>
        <w:t xml:space="preserve"> </w:t>
      </w:r>
      <w:r w:rsidRPr="007D1317">
        <w:rPr>
          <w:w w:val="107"/>
          <w:sz w:val="23"/>
          <w:szCs w:val="22"/>
        </w:rPr>
        <w:t>w</w:t>
      </w:r>
      <w:r w:rsidRPr="007D1317">
        <w:rPr>
          <w:w w:val="117"/>
          <w:sz w:val="23"/>
          <w:szCs w:val="22"/>
        </w:rPr>
        <w:t>o</w:t>
      </w:r>
      <w:r w:rsidRPr="007D1317">
        <w:rPr>
          <w:w w:val="102"/>
          <w:sz w:val="23"/>
          <w:szCs w:val="22"/>
        </w:rPr>
        <w:t>r</w:t>
      </w:r>
      <w:r w:rsidRPr="007D1317">
        <w:rPr>
          <w:w w:val="106"/>
          <w:sz w:val="23"/>
          <w:szCs w:val="22"/>
        </w:rPr>
        <w:t>k</w:t>
      </w:r>
      <w:r w:rsidRPr="007D1317">
        <w:rPr>
          <w:w w:val="82"/>
          <w:sz w:val="23"/>
          <w:szCs w:val="22"/>
        </w:rPr>
        <w:t>i</w:t>
      </w:r>
      <w:r w:rsidRPr="007D1317">
        <w:rPr>
          <w:w w:val="113"/>
          <w:sz w:val="23"/>
          <w:szCs w:val="22"/>
        </w:rPr>
        <w:t>n</w:t>
      </w:r>
      <w:r w:rsidRPr="007D1317">
        <w:rPr>
          <w:w w:val="117"/>
          <w:sz w:val="23"/>
          <w:szCs w:val="22"/>
        </w:rPr>
        <w:t>g</w:t>
      </w:r>
      <w:r w:rsidRPr="007D1317">
        <w:rPr>
          <w:spacing w:val="8"/>
          <w:sz w:val="23"/>
          <w:szCs w:val="22"/>
        </w:rPr>
        <w:t xml:space="preserve"> </w:t>
      </w:r>
      <w:r w:rsidRPr="007D1317">
        <w:rPr>
          <w:sz w:val="23"/>
          <w:szCs w:val="22"/>
        </w:rPr>
        <w:t>on</w:t>
      </w:r>
      <w:r w:rsidRPr="007D1317">
        <w:rPr>
          <w:spacing w:val="41"/>
          <w:sz w:val="23"/>
          <w:szCs w:val="22"/>
        </w:rPr>
        <w:t xml:space="preserve"> </w:t>
      </w:r>
      <w:r w:rsidRPr="007D1317">
        <w:rPr>
          <w:sz w:val="23"/>
          <w:szCs w:val="22"/>
        </w:rPr>
        <w:t>the</w:t>
      </w:r>
      <w:r w:rsidRPr="007D1317">
        <w:rPr>
          <w:spacing w:val="54"/>
          <w:sz w:val="23"/>
          <w:szCs w:val="22"/>
        </w:rPr>
        <w:t xml:space="preserve"> </w:t>
      </w:r>
      <w:r w:rsidRPr="007D1317">
        <w:rPr>
          <w:w w:val="120"/>
          <w:sz w:val="23"/>
          <w:szCs w:val="22"/>
        </w:rPr>
        <w:t>same</w:t>
      </w:r>
      <w:r w:rsidRPr="007D1317">
        <w:rPr>
          <w:spacing w:val="-1"/>
          <w:w w:val="120"/>
          <w:sz w:val="23"/>
          <w:szCs w:val="22"/>
        </w:rPr>
        <w:t xml:space="preserve"> </w:t>
      </w:r>
      <w:r w:rsidRPr="007D1317">
        <w:rPr>
          <w:w w:val="123"/>
          <w:sz w:val="23"/>
          <w:szCs w:val="22"/>
        </w:rPr>
        <w:t>c</w:t>
      </w:r>
      <w:r w:rsidRPr="007D1317">
        <w:rPr>
          <w:w w:val="82"/>
          <w:sz w:val="23"/>
          <w:szCs w:val="22"/>
        </w:rPr>
        <w:t>l</w:t>
      </w:r>
      <w:r w:rsidRPr="007D1317">
        <w:rPr>
          <w:w w:val="123"/>
          <w:sz w:val="23"/>
          <w:szCs w:val="22"/>
        </w:rPr>
        <w:t>a</w:t>
      </w:r>
      <w:r w:rsidRPr="007D1317">
        <w:rPr>
          <w:w w:val="131"/>
          <w:sz w:val="23"/>
          <w:szCs w:val="22"/>
        </w:rPr>
        <w:t>ss</w:t>
      </w:r>
      <w:r w:rsidRPr="007D1317">
        <w:rPr>
          <w:w w:val="123"/>
          <w:sz w:val="23"/>
          <w:szCs w:val="22"/>
        </w:rPr>
        <w:t>e</w:t>
      </w:r>
      <w:r w:rsidRPr="007D1317">
        <w:rPr>
          <w:w w:val="131"/>
          <w:sz w:val="23"/>
          <w:szCs w:val="22"/>
        </w:rPr>
        <w:t>s</w:t>
      </w:r>
      <w:r w:rsidRPr="007D1317">
        <w:rPr>
          <w:spacing w:val="8"/>
          <w:sz w:val="23"/>
          <w:szCs w:val="22"/>
        </w:rPr>
        <w:t xml:space="preserve"> </w:t>
      </w:r>
      <w:r w:rsidRPr="007D1317">
        <w:rPr>
          <w:w w:val="114"/>
          <w:sz w:val="23"/>
          <w:szCs w:val="22"/>
        </w:rPr>
        <w:t>nearby.</w:t>
      </w:r>
      <w:r w:rsidRPr="007D1317">
        <w:rPr>
          <w:spacing w:val="2"/>
          <w:w w:val="114"/>
          <w:sz w:val="23"/>
          <w:szCs w:val="22"/>
        </w:rPr>
        <w:t xml:space="preserve"> </w:t>
      </w:r>
      <w:r w:rsidRPr="007D1317">
        <w:rPr>
          <w:w w:val="96"/>
          <w:sz w:val="23"/>
          <w:szCs w:val="22"/>
        </w:rPr>
        <w:t>T</w:t>
      </w:r>
      <w:r w:rsidRPr="007D1317">
        <w:rPr>
          <w:w w:val="113"/>
          <w:sz w:val="23"/>
          <w:szCs w:val="22"/>
        </w:rPr>
        <w:t>h</w:t>
      </w:r>
      <w:r w:rsidRPr="007D1317">
        <w:rPr>
          <w:w w:val="82"/>
          <w:sz w:val="23"/>
          <w:szCs w:val="22"/>
        </w:rPr>
        <w:t>i</w:t>
      </w:r>
      <w:r w:rsidRPr="007D1317">
        <w:rPr>
          <w:w w:val="131"/>
          <w:sz w:val="23"/>
          <w:szCs w:val="22"/>
        </w:rPr>
        <w:t xml:space="preserve">s </w:t>
      </w:r>
      <w:r w:rsidRPr="007D1317">
        <w:rPr>
          <w:w w:val="82"/>
          <w:sz w:val="23"/>
          <w:szCs w:val="22"/>
        </w:rPr>
        <w:t>li</w:t>
      </w:r>
      <w:r w:rsidRPr="007D1317">
        <w:rPr>
          <w:w w:val="131"/>
          <w:sz w:val="23"/>
          <w:szCs w:val="22"/>
        </w:rPr>
        <w:t>s</w:t>
      </w:r>
      <w:r w:rsidRPr="007D1317">
        <w:rPr>
          <w:w w:val="116"/>
          <w:sz w:val="23"/>
          <w:szCs w:val="22"/>
        </w:rPr>
        <w:t>t</w:t>
      </w:r>
      <w:r w:rsidRPr="007D1317">
        <w:rPr>
          <w:spacing w:val="8"/>
          <w:sz w:val="23"/>
          <w:szCs w:val="22"/>
        </w:rPr>
        <w:t xml:space="preserve"> </w:t>
      </w:r>
      <w:r w:rsidRPr="007D1317">
        <w:rPr>
          <w:w w:val="82"/>
          <w:sz w:val="23"/>
          <w:szCs w:val="22"/>
        </w:rPr>
        <w:t>i</w:t>
      </w:r>
      <w:r w:rsidRPr="007D1317">
        <w:rPr>
          <w:w w:val="131"/>
          <w:sz w:val="23"/>
          <w:szCs w:val="22"/>
        </w:rPr>
        <w:t>s</w:t>
      </w:r>
      <w:r w:rsidRPr="007D1317">
        <w:rPr>
          <w:spacing w:val="8"/>
          <w:sz w:val="23"/>
          <w:szCs w:val="22"/>
        </w:rPr>
        <w:t xml:space="preserve"> </w:t>
      </w:r>
      <w:r w:rsidRPr="007D1317">
        <w:rPr>
          <w:w w:val="118"/>
          <w:sz w:val="23"/>
          <w:szCs w:val="22"/>
        </w:rPr>
        <w:t>sorted</w:t>
      </w:r>
      <w:r w:rsidRPr="007D1317">
        <w:rPr>
          <w:spacing w:val="3"/>
          <w:w w:val="118"/>
          <w:sz w:val="23"/>
          <w:szCs w:val="22"/>
        </w:rPr>
        <w:t xml:space="preserve"> </w:t>
      </w:r>
      <w:r w:rsidRPr="007D1317">
        <w:rPr>
          <w:sz w:val="23"/>
          <w:szCs w:val="22"/>
        </w:rPr>
        <w:t>by</w:t>
      </w:r>
      <w:r w:rsidRPr="007D1317">
        <w:rPr>
          <w:spacing w:val="33"/>
          <w:sz w:val="23"/>
          <w:szCs w:val="22"/>
        </w:rPr>
        <w:t xml:space="preserve"> </w:t>
      </w:r>
      <w:r w:rsidRPr="007D1317">
        <w:rPr>
          <w:w w:val="82"/>
          <w:sz w:val="23"/>
          <w:szCs w:val="22"/>
        </w:rPr>
        <w:t>l</w:t>
      </w:r>
      <w:r w:rsidRPr="007D1317">
        <w:rPr>
          <w:w w:val="117"/>
          <w:sz w:val="23"/>
          <w:szCs w:val="22"/>
        </w:rPr>
        <w:t>o</w:t>
      </w:r>
      <w:r w:rsidRPr="007D1317">
        <w:rPr>
          <w:w w:val="123"/>
          <w:sz w:val="23"/>
          <w:szCs w:val="22"/>
        </w:rPr>
        <w:t>ca</w:t>
      </w:r>
      <w:r w:rsidRPr="007D1317">
        <w:rPr>
          <w:w w:val="116"/>
          <w:sz w:val="23"/>
          <w:szCs w:val="22"/>
        </w:rPr>
        <w:t>t</w:t>
      </w:r>
      <w:r w:rsidRPr="007D1317">
        <w:rPr>
          <w:w w:val="82"/>
          <w:sz w:val="23"/>
          <w:szCs w:val="22"/>
        </w:rPr>
        <w:t>i</w:t>
      </w:r>
      <w:r w:rsidRPr="007D1317">
        <w:rPr>
          <w:w w:val="117"/>
          <w:sz w:val="23"/>
          <w:szCs w:val="22"/>
        </w:rPr>
        <w:t>o</w:t>
      </w:r>
      <w:r w:rsidRPr="007D1317">
        <w:rPr>
          <w:w w:val="113"/>
          <w:sz w:val="23"/>
          <w:szCs w:val="22"/>
        </w:rPr>
        <w:t>n,</w:t>
      </w:r>
      <w:r w:rsidRPr="007D1317">
        <w:rPr>
          <w:spacing w:val="8"/>
          <w:sz w:val="23"/>
          <w:szCs w:val="22"/>
        </w:rPr>
        <w:t xml:space="preserve"> </w:t>
      </w:r>
      <w:r w:rsidRPr="007D1317">
        <w:rPr>
          <w:sz w:val="23"/>
          <w:szCs w:val="22"/>
        </w:rPr>
        <w:t xml:space="preserve">and </w:t>
      </w:r>
      <w:r w:rsidRPr="007D1317">
        <w:rPr>
          <w:w w:val="117"/>
          <w:sz w:val="23"/>
          <w:szCs w:val="22"/>
        </w:rPr>
        <w:t>shows</w:t>
      </w:r>
      <w:r w:rsidRPr="007D1317">
        <w:rPr>
          <w:spacing w:val="2"/>
          <w:w w:val="117"/>
          <w:sz w:val="23"/>
          <w:szCs w:val="22"/>
        </w:rPr>
        <w:t xml:space="preserve"> </w:t>
      </w:r>
      <w:r w:rsidRPr="007D1317">
        <w:rPr>
          <w:sz w:val="23"/>
          <w:szCs w:val="22"/>
        </w:rPr>
        <w:t>the</w:t>
      </w:r>
      <w:r w:rsidRPr="007D1317">
        <w:rPr>
          <w:spacing w:val="54"/>
          <w:sz w:val="23"/>
          <w:szCs w:val="22"/>
        </w:rPr>
        <w:t xml:space="preserve"> </w:t>
      </w:r>
      <w:r w:rsidRPr="007D1317">
        <w:rPr>
          <w:w w:val="114"/>
          <w:sz w:val="23"/>
          <w:szCs w:val="22"/>
        </w:rPr>
        <w:t>other</w:t>
      </w:r>
      <w:r w:rsidRPr="007D1317">
        <w:rPr>
          <w:spacing w:val="4"/>
          <w:w w:val="114"/>
          <w:sz w:val="23"/>
          <w:szCs w:val="22"/>
        </w:rPr>
        <w:t xml:space="preserve"> </w:t>
      </w:r>
      <w:r w:rsidRPr="007D1317">
        <w:rPr>
          <w:w w:val="113"/>
          <w:sz w:val="23"/>
          <w:szCs w:val="22"/>
        </w:rPr>
        <w:t>u</w:t>
      </w:r>
      <w:r w:rsidRPr="007D1317">
        <w:rPr>
          <w:w w:val="131"/>
          <w:sz w:val="23"/>
          <w:szCs w:val="22"/>
        </w:rPr>
        <w:t>s</w:t>
      </w:r>
      <w:r w:rsidRPr="007D1317">
        <w:rPr>
          <w:w w:val="123"/>
          <w:sz w:val="23"/>
          <w:szCs w:val="22"/>
        </w:rPr>
        <w:t>e</w:t>
      </w:r>
      <w:r w:rsidRPr="007D1317">
        <w:rPr>
          <w:w w:val="102"/>
          <w:sz w:val="23"/>
          <w:szCs w:val="22"/>
        </w:rPr>
        <w:t>r</w:t>
      </w:r>
      <w:r w:rsidRPr="007D1317">
        <w:rPr>
          <w:w w:val="85"/>
          <w:sz w:val="23"/>
          <w:szCs w:val="22"/>
        </w:rPr>
        <w:t>’</w:t>
      </w:r>
      <w:r w:rsidRPr="007D1317">
        <w:rPr>
          <w:w w:val="131"/>
          <w:sz w:val="23"/>
          <w:szCs w:val="22"/>
        </w:rPr>
        <w:t>s</w:t>
      </w:r>
      <w:r w:rsidRPr="007D1317">
        <w:rPr>
          <w:spacing w:val="8"/>
          <w:sz w:val="23"/>
          <w:szCs w:val="22"/>
        </w:rPr>
        <w:t xml:space="preserve"> </w:t>
      </w:r>
      <w:r w:rsidRPr="007D1317">
        <w:rPr>
          <w:w w:val="82"/>
          <w:sz w:val="23"/>
          <w:szCs w:val="22"/>
        </w:rPr>
        <w:t>l</w:t>
      </w:r>
      <w:r w:rsidRPr="007D1317">
        <w:rPr>
          <w:w w:val="117"/>
          <w:sz w:val="23"/>
          <w:szCs w:val="22"/>
        </w:rPr>
        <w:t>o</w:t>
      </w:r>
      <w:r w:rsidRPr="007D1317">
        <w:rPr>
          <w:w w:val="123"/>
          <w:sz w:val="23"/>
          <w:szCs w:val="22"/>
        </w:rPr>
        <w:t>ca</w:t>
      </w:r>
      <w:r w:rsidRPr="007D1317">
        <w:rPr>
          <w:w w:val="116"/>
          <w:sz w:val="23"/>
          <w:szCs w:val="22"/>
        </w:rPr>
        <w:t>t</w:t>
      </w:r>
      <w:r w:rsidRPr="007D1317">
        <w:rPr>
          <w:w w:val="82"/>
          <w:sz w:val="23"/>
          <w:szCs w:val="22"/>
        </w:rPr>
        <w:t>i</w:t>
      </w:r>
      <w:r w:rsidRPr="007D1317">
        <w:rPr>
          <w:w w:val="117"/>
          <w:sz w:val="23"/>
          <w:szCs w:val="22"/>
        </w:rPr>
        <w:t>o</w:t>
      </w:r>
      <w:r w:rsidRPr="007D1317">
        <w:rPr>
          <w:w w:val="113"/>
          <w:sz w:val="23"/>
          <w:szCs w:val="22"/>
        </w:rPr>
        <w:t>n</w:t>
      </w:r>
      <w:r w:rsidRPr="007D1317">
        <w:rPr>
          <w:spacing w:val="8"/>
          <w:sz w:val="23"/>
          <w:szCs w:val="22"/>
        </w:rPr>
        <w:t xml:space="preserve"> </w:t>
      </w:r>
      <w:r w:rsidRPr="007D1317">
        <w:rPr>
          <w:sz w:val="23"/>
          <w:szCs w:val="22"/>
        </w:rPr>
        <w:t>and</w:t>
      </w:r>
      <w:r w:rsidRPr="007D1317">
        <w:rPr>
          <w:spacing w:val="13"/>
          <w:sz w:val="23"/>
          <w:szCs w:val="22"/>
        </w:rPr>
        <w:t xml:space="preserve"> </w:t>
      </w:r>
      <w:r w:rsidRPr="007D1317">
        <w:rPr>
          <w:w w:val="120"/>
          <w:sz w:val="23"/>
          <w:szCs w:val="22"/>
        </w:rPr>
        <w:t>status.</w:t>
      </w:r>
      <w:r w:rsidRPr="007D1317">
        <w:rPr>
          <w:spacing w:val="2"/>
          <w:w w:val="120"/>
          <w:sz w:val="23"/>
          <w:szCs w:val="22"/>
        </w:rPr>
        <w:t xml:space="preserve"> </w:t>
      </w:r>
    </w:p>
    <w:p w14:paraId="4D364906" w14:textId="77777777" w:rsidR="001F1274" w:rsidRPr="007D1317" w:rsidRDefault="00B318FF">
      <w:pPr>
        <w:spacing w:before="1"/>
        <w:ind w:left="460"/>
        <w:rPr>
          <w:sz w:val="23"/>
          <w:szCs w:val="22"/>
        </w:rPr>
      </w:pPr>
      <w:r w:rsidRPr="007D1317">
        <w:rPr>
          <w:w w:val="113"/>
          <w:sz w:val="23"/>
          <w:szCs w:val="22"/>
        </w:rPr>
        <w:t>3</w:t>
      </w:r>
      <w:r w:rsidRPr="007D1317">
        <w:rPr>
          <w:w w:val="79"/>
          <w:sz w:val="23"/>
          <w:szCs w:val="22"/>
        </w:rPr>
        <w:t>)</w:t>
      </w:r>
      <w:r w:rsidRPr="007D1317">
        <w:rPr>
          <w:spacing w:val="12"/>
          <w:sz w:val="23"/>
          <w:szCs w:val="22"/>
        </w:rPr>
        <w:t xml:space="preserve"> </w:t>
      </w:r>
      <w:r w:rsidRPr="007D1317">
        <w:rPr>
          <w:w w:val="119"/>
          <w:sz w:val="23"/>
          <w:szCs w:val="22"/>
        </w:rPr>
        <w:t>S</w:t>
      </w:r>
      <w:r w:rsidRPr="007D1317">
        <w:rPr>
          <w:w w:val="123"/>
          <w:sz w:val="23"/>
          <w:szCs w:val="22"/>
        </w:rPr>
        <w:t>e</w:t>
      </w:r>
      <w:r w:rsidRPr="007D1317">
        <w:rPr>
          <w:w w:val="82"/>
          <w:sz w:val="23"/>
          <w:szCs w:val="22"/>
        </w:rPr>
        <w:t>l</w:t>
      </w:r>
      <w:r w:rsidRPr="007D1317">
        <w:rPr>
          <w:w w:val="123"/>
          <w:sz w:val="23"/>
          <w:szCs w:val="22"/>
        </w:rPr>
        <w:t>ec</w:t>
      </w:r>
      <w:r w:rsidRPr="007D1317">
        <w:rPr>
          <w:w w:val="116"/>
          <w:sz w:val="23"/>
          <w:szCs w:val="22"/>
        </w:rPr>
        <w:t>t</w:t>
      </w:r>
      <w:r w:rsidRPr="007D1317">
        <w:rPr>
          <w:w w:val="82"/>
          <w:sz w:val="23"/>
          <w:szCs w:val="22"/>
        </w:rPr>
        <w:t>i</w:t>
      </w:r>
      <w:r w:rsidRPr="007D1317">
        <w:rPr>
          <w:w w:val="113"/>
          <w:sz w:val="23"/>
          <w:szCs w:val="22"/>
        </w:rPr>
        <w:t>n</w:t>
      </w:r>
      <w:r w:rsidRPr="007D1317">
        <w:rPr>
          <w:w w:val="117"/>
          <w:sz w:val="23"/>
          <w:szCs w:val="22"/>
        </w:rPr>
        <w:t>g</w:t>
      </w:r>
      <w:r w:rsidRPr="007D1317">
        <w:rPr>
          <w:spacing w:val="8"/>
          <w:sz w:val="23"/>
          <w:szCs w:val="22"/>
        </w:rPr>
        <w:t xml:space="preserve"> </w:t>
      </w:r>
      <w:r w:rsidRPr="007D1317">
        <w:rPr>
          <w:sz w:val="23"/>
          <w:szCs w:val="22"/>
        </w:rPr>
        <w:t>any</w:t>
      </w:r>
      <w:r w:rsidRPr="007D1317">
        <w:rPr>
          <w:spacing w:val="47"/>
          <w:sz w:val="23"/>
          <w:szCs w:val="22"/>
        </w:rPr>
        <w:t xml:space="preserve"> </w:t>
      </w:r>
      <w:r w:rsidRPr="007D1317">
        <w:rPr>
          <w:w w:val="117"/>
          <w:sz w:val="23"/>
          <w:szCs w:val="22"/>
        </w:rPr>
        <w:t>user</w:t>
      </w:r>
      <w:r w:rsidRPr="007D1317">
        <w:rPr>
          <w:spacing w:val="1"/>
          <w:w w:val="117"/>
          <w:sz w:val="23"/>
          <w:szCs w:val="22"/>
        </w:rPr>
        <w:t xml:space="preserve"> </w:t>
      </w:r>
      <w:r w:rsidRPr="007D1317">
        <w:rPr>
          <w:w w:val="123"/>
          <w:sz w:val="23"/>
          <w:szCs w:val="22"/>
        </w:rPr>
        <w:t>a</w:t>
      </w:r>
      <w:r w:rsidRPr="007D1317">
        <w:rPr>
          <w:w w:val="82"/>
          <w:sz w:val="23"/>
          <w:szCs w:val="22"/>
        </w:rPr>
        <w:t>ll</w:t>
      </w:r>
      <w:r w:rsidRPr="007D1317">
        <w:rPr>
          <w:w w:val="117"/>
          <w:sz w:val="23"/>
          <w:szCs w:val="22"/>
        </w:rPr>
        <w:t>o</w:t>
      </w:r>
      <w:r w:rsidRPr="007D1317">
        <w:rPr>
          <w:w w:val="107"/>
          <w:sz w:val="23"/>
          <w:szCs w:val="22"/>
        </w:rPr>
        <w:t>w</w:t>
      </w:r>
      <w:r w:rsidRPr="007D1317">
        <w:rPr>
          <w:w w:val="131"/>
          <w:sz w:val="23"/>
          <w:szCs w:val="22"/>
        </w:rPr>
        <w:t>s</w:t>
      </w:r>
      <w:r w:rsidRPr="007D1317">
        <w:rPr>
          <w:spacing w:val="8"/>
          <w:sz w:val="23"/>
          <w:szCs w:val="22"/>
        </w:rPr>
        <w:t xml:space="preserve"> </w:t>
      </w:r>
      <w:r w:rsidRPr="007D1317">
        <w:rPr>
          <w:sz w:val="23"/>
          <w:szCs w:val="22"/>
        </w:rPr>
        <w:t>you</w:t>
      </w:r>
      <w:r w:rsidRPr="007D1317">
        <w:rPr>
          <w:spacing w:val="43"/>
          <w:sz w:val="23"/>
          <w:szCs w:val="22"/>
        </w:rPr>
        <w:t xml:space="preserve"> </w:t>
      </w:r>
      <w:r w:rsidRPr="007D1317">
        <w:rPr>
          <w:sz w:val="23"/>
          <w:szCs w:val="22"/>
        </w:rPr>
        <w:t>to</w:t>
      </w:r>
      <w:r w:rsidRPr="007D1317">
        <w:rPr>
          <w:spacing w:val="36"/>
          <w:sz w:val="23"/>
          <w:szCs w:val="22"/>
        </w:rPr>
        <w:t xml:space="preserve"> </w:t>
      </w:r>
      <w:r w:rsidRPr="007D1317">
        <w:rPr>
          <w:w w:val="118"/>
          <w:sz w:val="23"/>
          <w:szCs w:val="22"/>
        </w:rPr>
        <w:t>send</w:t>
      </w:r>
      <w:r w:rsidRPr="007D1317">
        <w:rPr>
          <w:spacing w:val="12"/>
          <w:w w:val="118"/>
          <w:sz w:val="23"/>
          <w:szCs w:val="22"/>
        </w:rPr>
        <w:t xml:space="preserve"> </w:t>
      </w:r>
      <w:r w:rsidRPr="007D1317">
        <w:rPr>
          <w:w w:val="118"/>
          <w:sz w:val="23"/>
          <w:szCs w:val="22"/>
        </w:rPr>
        <w:t>them</w:t>
      </w:r>
      <w:r w:rsidRPr="007D1317">
        <w:rPr>
          <w:spacing w:val="-14"/>
          <w:w w:val="118"/>
          <w:sz w:val="23"/>
          <w:szCs w:val="22"/>
        </w:rPr>
        <w:t xml:space="preserve"> </w:t>
      </w:r>
      <w:r w:rsidRPr="007D1317">
        <w:rPr>
          <w:sz w:val="23"/>
          <w:szCs w:val="22"/>
        </w:rPr>
        <w:t>a</w:t>
      </w:r>
      <w:r w:rsidRPr="007D1317">
        <w:rPr>
          <w:spacing w:val="30"/>
          <w:sz w:val="23"/>
          <w:szCs w:val="22"/>
        </w:rPr>
        <w:t xml:space="preserve"> </w:t>
      </w:r>
      <w:r w:rsidRPr="007D1317">
        <w:rPr>
          <w:w w:val="112"/>
          <w:sz w:val="23"/>
          <w:szCs w:val="22"/>
        </w:rPr>
        <w:t>m</w:t>
      </w:r>
      <w:r w:rsidRPr="007D1317">
        <w:rPr>
          <w:w w:val="123"/>
          <w:sz w:val="23"/>
          <w:szCs w:val="22"/>
        </w:rPr>
        <w:t>e</w:t>
      </w:r>
      <w:r w:rsidRPr="007D1317">
        <w:rPr>
          <w:w w:val="131"/>
          <w:sz w:val="23"/>
          <w:szCs w:val="22"/>
        </w:rPr>
        <w:t>ss</w:t>
      </w:r>
      <w:r w:rsidRPr="007D1317">
        <w:rPr>
          <w:w w:val="123"/>
          <w:sz w:val="23"/>
          <w:szCs w:val="22"/>
        </w:rPr>
        <w:t>a</w:t>
      </w:r>
      <w:r w:rsidRPr="007D1317">
        <w:rPr>
          <w:w w:val="117"/>
          <w:sz w:val="23"/>
          <w:szCs w:val="22"/>
        </w:rPr>
        <w:t>g</w:t>
      </w:r>
      <w:r w:rsidRPr="007D1317">
        <w:rPr>
          <w:w w:val="123"/>
          <w:sz w:val="23"/>
          <w:szCs w:val="22"/>
        </w:rPr>
        <w:t>e</w:t>
      </w:r>
      <w:r w:rsidRPr="007D1317">
        <w:rPr>
          <w:w w:val="113"/>
          <w:sz w:val="23"/>
          <w:szCs w:val="22"/>
        </w:rPr>
        <w:t>.</w:t>
      </w:r>
    </w:p>
    <w:p w14:paraId="369C53EE" w14:textId="77777777" w:rsidR="001F1274" w:rsidRPr="007D1317" w:rsidRDefault="00B318FF">
      <w:pPr>
        <w:spacing w:before="47" w:line="284" w:lineRule="auto"/>
        <w:ind w:left="820" w:right="251" w:hanging="360"/>
        <w:rPr>
          <w:sz w:val="23"/>
          <w:szCs w:val="22"/>
        </w:rPr>
      </w:pPr>
      <w:r w:rsidRPr="007D1317">
        <w:rPr>
          <w:w w:val="113"/>
          <w:sz w:val="23"/>
          <w:szCs w:val="22"/>
        </w:rPr>
        <w:t>4</w:t>
      </w:r>
      <w:r w:rsidRPr="007D1317">
        <w:rPr>
          <w:w w:val="79"/>
          <w:sz w:val="23"/>
          <w:szCs w:val="22"/>
        </w:rPr>
        <w:t>)</w:t>
      </w:r>
      <w:r w:rsidRPr="007D1317">
        <w:rPr>
          <w:spacing w:val="12"/>
          <w:sz w:val="23"/>
          <w:szCs w:val="22"/>
        </w:rPr>
        <w:t xml:space="preserve"> </w:t>
      </w:r>
      <w:r w:rsidRPr="007D1317">
        <w:rPr>
          <w:w w:val="102"/>
          <w:sz w:val="23"/>
          <w:szCs w:val="22"/>
        </w:rPr>
        <w:t>H</w:t>
      </w:r>
      <w:r w:rsidRPr="007D1317">
        <w:rPr>
          <w:w w:val="82"/>
          <w:sz w:val="23"/>
          <w:szCs w:val="22"/>
        </w:rPr>
        <w:t>i</w:t>
      </w:r>
      <w:r w:rsidRPr="007D1317">
        <w:rPr>
          <w:w w:val="116"/>
          <w:sz w:val="23"/>
          <w:szCs w:val="22"/>
        </w:rPr>
        <w:t>t</w:t>
      </w:r>
      <w:r w:rsidRPr="007D1317">
        <w:rPr>
          <w:spacing w:val="8"/>
          <w:sz w:val="23"/>
          <w:szCs w:val="22"/>
        </w:rPr>
        <w:t xml:space="preserve"> </w:t>
      </w:r>
      <w:proofErr w:type="gramStart"/>
      <w:r w:rsidRPr="007D1317">
        <w:rPr>
          <w:w w:val="121"/>
          <w:sz w:val="23"/>
          <w:szCs w:val="22"/>
        </w:rPr>
        <w:t>send</w:t>
      </w:r>
      <w:proofErr w:type="gramEnd"/>
      <w:r w:rsidRPr="007D1317">
        <w:rPr>
          <w:spacing w:val="-2"/>
          <w:w w:val="121"/>
          <w:sz w:val="23"/>
          <w:szCs w:val="22"/>
        </w:rPr>
        <w:t xml:space="preserve"> </w:t>
      </w:r>
      <w:r w:rsidRPr="007D1317">
        <w:rPr>
          <w:sz w:val="23"/>
          <w:szCs w:val="22"/>
        </w:rPr>
        <w:t>to</w:t>
      </w:r>
      <w:r w:rsidRPr="007D1317">
        <w:rPr>
          <w:spacing w:val="36"/>
          <w:sz w:val="23"/>
          <w:szCs w:val="22"/>
        </w:rPr>
        <w:t xml:space="preserve"> </w:t>
      </w:r>
      <w:r w:rsidRPr="007D1317">
        <w:rPr>
          <w:w w:val="121"/>
          <w:sz w:val="23"/>
          <w:szCs w:val="22"/>
        </w:rPr>
        <w:t>send</w:t>
      </w:r>
      <w:r w:rsidRPr="007D1317">
        <w:rPr>
          <w:spacing w:val="-2"/>
          <w:w w:val="121"/>
          <w:sz w:val="23"/>
          <w:szCs w:val="22"/>
        </w:rPr>
        <w:t xml:space="preserve"> </w:t>
      </w:r>
      <w:r w:rsidRPr="007D1317">
        <w:rPr>
          <w:sz w:val="23"/>
          <w:szCs w:val="22"/>
        </w:rPr>
        <w:t>the</w:t>
      </w:r>
      <w:r w:rsidRPr="007D1317">
        <w:rPr>
          <w:spacing w:val="54"/>
          <w:sz w:val="23"/>
          <w:szCs w:val="22"/>
        </w:rPr>
        <w:t xml:space="preserve"> </w:t>
      </w:r>
      <w:r w:rsidRPr="007D1317">
        <w:rPr>
          <w:w w:val="120"/>
          <w:sz w:val="23"/>
          <w:szCs w:val="22"/>
        </w:rPr>
        <w:t>message.</w:t>
      </w:r>
      <w:r w:rsidRPr="007D1317">
        <w:rPr>
          <w:spacing w:val="4"/>
          <w:w w:val="120"/>
          <w:sz w:val="23"/>
          <w:szCs w:val="22"/>
        </w:rPr>
        <w:t xml:space="preserve"> </w:t>
      </w:r>
      <w:r w:rsidRPr="007D1317">
        <w:rPr>
          <w:w w:val="79"/>
          <w:sz w:val="23"/>
          <w:szCs w:val="22"/>
        </w:rPr>
        <w:t>(</w:t>
      </w:r>
      <w:r w:rsidRPr="007D1317">
        <w:rPr>
          <w:w w:val="102"/>
          <w:sz w:val="23"/>
          <w:szCs w:val="22"/>
        </w:rPr>
        <w:t>N</w:t>
      </w:r>
      <w:r w:rsidRPr="007D1317">
        <w:rPr>
          <w:w w:val="117"/>
          <w:sz w:val="23"/>
          <w:szCs w:val="22"/>
        </w:rPr>
        <w:t>o</w:t>
      </w:r>
      <w:r w:rsidRPr="007D1317">
        <w:rPr>
          <w:w w:val="116"/>
          <w:sz w:val="23"/>
          <w:szCs w:val="22"/>
        </w:rPr>
        <w:t>t</w:t>
      </w:r>
      <w:r w:rsidRPr="007D1317">
        <w:rPr>
          <w:w w:val="123"/>
          <w:sz w:val="23"/>
          <w:szCs w:val="22"/>
        </w:rPr>
        <w:t>e</w:t>
      </w:r>
      <w:r w:rsidRPr="007D1317">
        <w:rPr>
          <w:spacing w:val="8"/>
          <w:sz w:val="23"/>
          <w:szCs w:val="22"/>
        </w:rPr>
        <w:t xml:space="preserve"> </w:t>
      </w:r>
      <w:r w:rsidRPr="007D1317">
        <w:rPr>
          <w:sz w:val="23"/>
          <w:szCs w:val="22"/>
        </w:rPr>
        <w:t>that</w:t>
      </w:r>
      <w:r w:rsidRPr="007D1317">
        <w:rPr>
          <w:spacing w:val="9"/>
          <w:sz w:val="23"/>
          <w:szCs w:val="22"/>
        </w:rPr>
        <w:t xml:space="preserve"> </w:t>
      </w:r>
      <w:r w:rsidRPr="007D1317">
        <w:rPr>
          <w:w w:val="121"/>
          <w:sz w:val="23"/>
          <w:szCs w:val="22"/>
        </w:rPr>
        <w:t>send</w:t>
      </w:r>
      <w:r w:rsidRPr="007D1317">
        <w:rPr>
          <w:spacing w:val="-2"/>
          <w:w w:val="121"/>
          <w:sz w:val="23"/>
          <w:szCs w:val="22"/>
        </w:rPr>
        <w:t xml:space="preserve"> </w:t>
      </w:r>
      <w:r w:rsidRPr="007D1317">
        <w:rPr>
          <w:sz w:val="23"/>
          <w:szCs w:val="22"/>
        </w:rPr>
        <w:t>can</w:t>
      </w:r>
      <w:r w:rsidRPr="007D1317">
        <w:rPr>
          <w:spacing w:val="12"/>
          <w:sz w:val="23"/>
          <w:szCs w:val="22"/>
        </w:rPr>
        <w:t xml:space="preserve"> </w:t>
      </w:r>
      <w:r w:rsidRPr="007D1317">
        <w:rPr>
          <w:w w:val="117"/>
          <w:sz w:val="23"/>
          <w:szCs w:val="22"/>
        </w:rPr>
        <w:t>o</w:t>
      </w:r>
      <w:r w:rsidRPr="007D1317">
        <w:rPr>
          <w:w w:val="113"/>
          <w:sz w:val="23"/>
          <w:szCs w:val="22"/>
        </w:rPr>
        <w:t>n</w:t>
      </w:r>
      <w:r w:rsidRPr="007D1317">
        <w:rPr>
          <w:w w:val="82"/>
          <w:sz w:val="23"/>
          <w:szCs w:val="22"/>
        </w:rPr>
        <w:t>l</w:t>
      </w:r>
      <w:r w:rsidRPr="007D1317">
        <w:rPr>
          <w:w w:val="102"/>
          <w:sz w:val="23"/>
          <w:szCs w:val="22"/>
        </w:rPr>
        <w:t>y</w:t>
      </w:r>
      <w:r w:rsidRPr="007D1317">
        <w:rPr>
          <w:spacing w:val="8"/>
          <w:sz w:val="23"/>
          <w:szCs w:val="22"/>
        </w:rPr>
        <w:t xml:space="preserve"> </w:t>
      </w:r>
      <w:r w:rsidRPr="007D1317">
        <w:rPr>
          <w:sz w:val="23"/>
          <w:szCs w:val="22"/>
        </w:rPr>
        <w:t>be</w:t>
      </w:r>
      <w:r w:rsidRPr="007D1317">
        <w:rPr>
          <w:spacing w:val="53"/>
          <w:sz w:val="23"/>
          <w:szCs w:val="22"/>
        </w:rPr>
        <w:t xml:space="preserve"> </w:t>
      </w:r>
      <w:r w:rsidRPr="007D1317">
        <w:rPr>
          <w:w w:val="122"/>
          <w:sz w:val="23"/>
          <w:szCs w:val="22"/>
        </w:rPr>
        <w:t>pressed</w:t>
      </w:r>
      <w:r w:rsidRPr="007D1317">
        <w:rPr>
          <w:spacing w:val="-4"/>
          <w:w w:val="122"/>
          <w:sz w:val="23"/>
          <w:szCs w:val="22"/>
        </w:rPr>
        <w:t xml:space="preserve"> </w:t>
      </w:r>
      <w:r w:rsidRPr="007D1317">
        <w:rPr>
          <w:w w:val="86"/>
          <w:sz w:val="23"/>
          <w:szCs w:val="22"/>
        </w:rPr>
        <w:t>if</w:t>
      </w:r>
      <w:r w:rsidRPr="007D1317">
        <w:rPr>
          <w:spacing w:val="16"/>
          <w:w w:val="86"/>
          <w:sz w:val="23"/>
          <w:szCs w:val="22"/>
        </w:rPr>
        <w:t xml:space="preserve"> </w:t>
      </w:r>
      <w:r w:rsidRPr="007D1317">
        <w:rPr>
          <w:w w:val="116"/>
          <w:sz w:val="23"/>
          <w:szCs w:val="22"/>
        </w:rPr>
        <w:t>there</w:t>
      </w:r>
      <w:r w:rsidRPr="007D1317">
        <w:rPr>
          <w:spacing w:val="-1"/>
          <w:w w:val="116"/>
          <w:sz w:val="23"/>
          <w:szCs w:val="22"/>
        </w:rPr>
        <w:t xml:space="preserve"> </w:t>
      </w:r>
      <w:r w:rsidRPr="007D1317">
        <w:rPr>
          <w:w w:val="82"/>
          <w:sz w:val="23"/>
          <w:szCs w:val="22"/>
        </w:rPr>
        <w:t>i</w:t>
      </w:r>
      <w:r w:rsidRPr="007D1317">
        <w:rPr>
          <w:w w:val="131"/>
          <w:sz w:val="23"/>
          <w:szCs w:val="22"/>
        </w:rPr>
        <w:t>s</w:t>
      </w:r>
      <w:r w:rsidRPr="007D1317">
        <w:rPr>
          <w:spacing w:val="8"/>
          <w:sz w:val="23"/>
          <w:szCs w:val="22"/>
        </w:rPr>
        <w:t xml:space="preserve"> </w:t>
      </w:r>
      <w:proofErr w:type="gramStart"/>
      <w:r w:rsidRPr="007D1317">
        <w:rPr>
          <w:sz w:val="23"/>
          <w:szCs w:val="22"/>
        </w:rPr>
        <w:t xml:space="preserve">text  </w:t>
      </w:r>
      <w:r w:rsidRPr="007D1317">
        <w:rPr>
          <w:w w:val="82"/>
          <w:sz w:val="23"/>
          <w:szCs w:val="22"/>
        </w:rPr>
        <w:t>i</w:t>
      </w:r>
      <w:r w:rsidRPr="007D1317">
        <w:rPr>
          <w:w w:val="113"/>
          <w:sz w:val="23"/>
          <w:szCs w:val="22"/>
        </w:rPr>
        <w:t>n</w:t>
      </w:r>
      <w:proofErr w:type="gramEnd"/>
      <w:r w:rsidRPr="007D1317">
        <w:rPr>
          <w:w w:val="113"/>
          <w:sz w:val="23"/>
          <w:szCs w:val="22"/>
        </w:rPr>
        <w:t xml:space="preserve"> </w:t>
      </w:r>
      <w:r w:rsidRPr="007D1317">
        <w:rPr>
          <w:sz w:val="23"/>
          <w:szCs w:val="22"/>
        </w:rPr>
        <w:t>the</w:t>
      </w:r>
      <w:r w:rsidRPr="007D1317">
        <w:rPr>
          <w:spacing w:val="54"/>
          <w:sz w:val="23"/>
          <w:szCs w:val="22"/>
        </w:rPr>
        <w:t xml:space="preserve"> </w:t>
      </w:r>
      <w:r w:rsidRPr="007D1317">
        <w:rPr>
          <w:w w:val="121"/>
          <w:sz w:val="23"/>
          <w:szCs w:val="22"/>
        </w:rPr>
        <w:t>message b</w:t>
      </w:r>
      <w:r w:rsidRPr="007D1317">
        <w:rPr>
          <w:w w:val="117"/>
          <w:sz w:val="23"/>
          <w:szCs w:val="22"/>
        </w:rPr>
        <w:t>o</w:t>
      </w:r>
      <w:r w:rsidRPr="007D1317">
        <w:rPr>
          <w:w w:val="105"/>
          <w:sz w:val="23"/>
          <w:szCs w:val="22"/>
        </w:rPr>
        <w:t>x</w:t>
      </w:r>
      <w:r w:rsidRPr="007D1317">
        <w:rPr>
          <w:w w:val="113"/>
          <w:sz w:val="23"/>
          <w:szCs w:val="22"/>
        </w:rPr>
        <w:t>.</w:t>
      </w:r>
      <w:r w:rsidRPr="007D1317">
        <w:rPr>
          <w:w w:val="79"/>
          <w:sz w:val="23"/>
          <w:szCs w:val="22"/>
        </w:rPr>
        <w:t>)</w:t>
      </w:r>
      <w:r w:rsidRPr="007D1317">
        <w:rPr>
          <w:spacing w:val="8"/>
          <w:sz w:val="23"/>
          <w:szCs w:val="22"/>
        </w:rPr>
        <w:t xml:space="preserve"> </w:t>
      </w:r>
      <w:r w:rsidRPr="007D1317">
        <w:rPr>
          <w:sz w:val="23"/>
          <w:szCs w:val="22"/>
        </w:rPr>
        <w:t>The</w:t>
      </w:r>
      <w:r w:rsidRPr="007D1317">
        <w:rPr>
          <w:spacing w:val="39"/>
          <w:sz w:val="23"/>
          <w:szCs w:val="22"/>
        </w:rPr>
        <w:t xml:space="preserve"> </w:t>
      </w:r>
      <w:r w:rsidRPr="007D1317">
        <w:rPr>
          <w:sz w:val="23"/>
          <w:szCs w:val="22"/>
        </w:rPr>
        <w:t>X</w:t>
      </w:r>
      <w:r w:rsidRPr="007D1317">
        <w:rPr>
          <w:spacing w:val="-14"/>
          <w:sz w:val="23"/>
          <w:szCs w:val="22"/>
        </w:rPr>
        <w:t xml:space="preserve"> </w:t>
      </w:r>
      <w:r w:rsidRPr="007D1317">
        <w:rPr>
          <w:w w:val="116"/>
          <w:sz w:val="23"/>
          <w:szCs w:val="22"/>
        </w:rPr>
        <w:t>button</w:t>
      </w:r>
      <w:r w:rsidRPr="007D1317">
        <w:rPr>
          <w:spacing w:val="-1"/>
          <w:w w:val="116"/>
          <w:sz w:val="23"/>
          <w:szCs w:val="22"/>
        </w:rPr>
        <w:t xml:space="preserve"> </w:t>
      </w:r>
      <w:r w:rsidRPr="007D1317">
        <w:rPr>
          <w:w w:val="82"/>
          <w:sz w:val="23"/>
          <w:szCs w:val="22"/>
        </w:rPr>
        <w:t>i</w:t>
      </w:r>
      <w:r w:rsidRPr="007D1317">
        <w:rPr>
          <w:w w:val="113"/>
          <w:sz w:val="23"/>
          <w:szCs w:val="22"/>
        </w:rPr>
        <w:t>n</w:t>
      </w:r>
      <w:r w:rsidRPr="007D1317">
        <w:rPr>
          <w:spacing w:val="8"/>
          <w:sz w:val="23"/>
          <w:szCs w:val="22"/>
        </w:rPr>
        <w:t xml:space="preserve"> </w:t>
      </w:r>
      <w:r w:rsidRPr="007D1317">
        <w:rPr>
          <w:sz w:val="23"/>
          <w:szCs w:val="22"/>
        </w:rPr>
        <w:t>the</w:t>
      </w:r>
      <w:r w:rsidRPr="007D1317">
        <w:rPr>
          <w:spacing w:val="54"/>
          <w:sz w:val="23"/>
          <w:szCs w:val="22"/>
        </w:rPr>
        <w:t xml:space="preserve"> </w:t>
      </w:r>
      <w:r w:rsidRPr="007D1317">
        <w:rPr>
          <w:sz w:val="23"/>
          <w:szCs w:val="22"/>
        </w:rPr>
        <w:t xml:space="preserve">top </w:t>
      </w:r>
      <w:r w:rsidRPr="007D1317">
        <w:rPr>
          <w:w w:val="102"/>
          <w:sz w:val="23"/>
          <w:szCs w:val="22"/>
        </w:rPr>
        <w:t>r</w:t>
      </w:r>
      <w:r w:rsidRPr="007D1317">
        <w:rPr>
          <w:w w:val="82"/>
          <w:sz w:val="23"/>
          <w:szCs w:val="22"/>
        </w:rPr>
        <w:t>i</w:t>
      </w:r>
      <w:r w:rsidRPr="007D1317">
        <w:rPr>
          <w:w w:val="117"/>
          <w:sz w:val="23"/>
          <w:szCs w:val="22"/>
        </w:rPr>
        <w:t>g</w:t>
      </w:r>
      <w:r w:rsidRPr="007D1317">
        <w:rPr>
          <w:w w:val="113"/>
          <w:sz w:val="23"/>
          <w:szCs w:val="22"/>
        </w:rPr>
        <w:t>h</w:t>
      </w:r>
      <w:r w:rsidRPr="007D1317">
        <w:rPr>
          <w:w w:val="116"/>
          <w:sz w:val="23"/>
          <w:szCs w:val="22"/>
        </w:rPr>
        <w:t>t</w:t>
      </w:r>
      <w:r w:rsidRPr="007D1317">
        <w:rPr>
          <w:spacing w:val="8"/>
          <w:sz w:val="23"/>
          <w:szCs w:val="22"/>
        </w:rPr>
        <w:t xml:space="preserve"> </w:t>
      </w:r>
      <w:r w:rsidRPr="007D1317">
        <w:rPr>
          <w:w w:val="93"/>
          <w:sz w:val="23"/>
          <w:szCs w:val="22"/>
        </w:rPr>
        <w:t>will</w:t>
      </w:r>
      <w:r w:rsidRPr="007D1317">
        <w:rPr>
          <w:spacing w:val="14"/>
          <w:w w:val="93"/>
          <w:sz w:val="23"/>
          <w:szCs w:val="22"/>
        </w:rPr>
        <w:t xml:space="preserve"> </w:t>
      </w:r>
      <w:r w:rsidRPr="007D1317">
        <w:rPr>
          <w:sz w:val="23"/>
          <w:szCs w:val="22"/>
        </w:rPr>
        <w:t>take you</w:t>
      </w:r>
      <w:r w:rsidRPr="007D1317">
        <w:rPr>
          <w:spacing w:val="43"/>
          <w:sz w:val="23"/>
          <w:szCs w:val="22"/>
        </w:rPr>
        <w:t xml:space="preserve"> </w:t>
      </w:r>
      <w:r w:rsidRPr="007D1317">
        <w:rPr>
          <w:w w:val="117"/>
          <w:sz w:val="23"/>
          <w:szCs w:val="22"/>
        </w:rPr>
        <w:t>back</w:t>
      </w:r>
      <w:r w:rsidRPr="007D1317">
        <w:rPr>
          <w:spacing w:val="3"/>
          <w:w w:val="117"/>
          <w:sz w:val="23"/>
          <w:szCs w:val="22"/>
        </w:rPr>
        <w:t xml:space="preserve"> </w:t>
      </w:r>
      <w:r w:rsidRPr="007D1317">
        <w:rPr>
          <w:sz w:val="23"/>
          <w:szCs w:val="22"/>
        </w:rPr>
        <w:t>to</w:t>
      </w:r>
      <w:r w:rsidRPr="007D1317">
        <w:rPr>
          <w:spacing w:val="36"/>
          <w:sz w:val="23"/>
          <w:szCs w:val="22"/>
        </w:rPr>
        <w:t xml:space="preserve"> </w:t>
      </w:r>
      <w:r w:rsidRPr="007D1317">
        <w:rPr>
          <w:sz w:val="23"/>
          <w:szCs w:val="22"/>
        </w:rPr>
        <w:t>the</w:t>
      </w:r>
      <w:r w:rsidRPr="007D1317">
        <w:rPr>
          <w:spacing w:val="54"/>
          <w:sz w:val="23"/>
          <w:szCs w:val="22"/>
        </w:rPr>
        <w:t xml:space="preserve"> </w:t>
      </w:r>
      <w:r w:rsidRPr="007D1317">
        <w:rPr>
          <w:w w:val="121"/>
          <w:sz w:val="23"/>
          <w:szCs w:val="22"/>
        </w:rPr>
        <w:t>p</w:t>
      </w:r>
      <w:r w:rsidRPr="007D1317">
        <w:rPr>
          <w:w w:val="102"/>
          <w:sz w:val="23"/>
          <w:szCs w:val="22"/>
        </w:rPr>
        <w:t>r</w:t>
      </w:r>
      <w:r w:rsidRPr="007D1317">
        <w:rPr>
          <w:w w:val="123"/>
          <w:sz w:val="23"/>
          <w:szCs w:val="22"/>
        </w:rPr>
        <w:t>e</w:t>
      </w:r>
      <w:r w:rsidRPr="007D1317">
        <w:rPr>
          <w:w w:val="102"/>
          <w:sz w:val="23"/>
          <w:szCs w:val="22"/>
        </w:rPr>
        <w:t>v</w:t>
      </w:r>
      <w:r w:rsidRPr="007D1317">
        <w:rPr>
          <w:w w:val="82"/>
          <w:sz w:val="23"/>
          <w:szCs w:val="22"/>
        </w:rPr>
        <w:t>i</w:t>
      </w:r>
      <w:r w:rsidRPr="007D1317">
        <w:rPr>
          <w:w w:val="117"/>
          <w:sz w:val="23"/>
          <w:szCs w:val="22"/>
        </w:rPr>
        <w:t>o</w:t>
      </w:r>
      <w:r w:rsidRPr="007D1317">
        <w:rPr>
          <w:w w:val="113"/>
          <w:sz w:val="23"/>
          <w:szCs w:val="22"/>
        </w:rPr>
        <w:t>u</w:t>
      </w:r>
      <w:r w:rsidRPr="007D1317">
        <w:rPr>
          <w:w w:val="131"/>
          <w:sz w:val="23"/>
          <w:szCs w:val="22"/>
        </w:rPr>
        <w:t xml:space="preserve">s </w:t>
      </w:r>
      <w:r w:rsidRPr="007D1317">
        <w:rPr>
          <w:w w:val="119"/>
          <w:sz w:val="23"/>
          <w:szCs w:val="22"/>
        </w:rPr>
        <w:t xml:space="preserve">screen </w:t>
      </w:r>
      <w:r w:rsidRPr="007D1317">
        <w:rPr>
          <w:w w:val="107"/>
          <w:sz w:val="23"/>
          <w:szCs w:val="22"/>
        </w:rPr>
        <w:t>w</w:t>
      </w:r>
      <w:r w:rsidRPr="007D1317">
        <w:rPr>
          <w:w w:val="82"/>
          <w:sz w:val="23"/>
          <w:szCs w:val="22"/>
        </w:rPr>
        <w:t>i</w:t>
      </w:r>
      <w:r w:rsidRPr="007D1317">
        <w:rPr>
          <w:w w:val="116"/>
          <w:sz w:val="23"/>
          <w:szCs w:val="22"/>
        </w:rPr>
        <w:t>t</w:t>
      </w:r>
      <w:r w:rsidRPr="007D1317">
        <w:rPr>
          <w:w w:val="113"/>
          <w:sz w:val="23"/>
          <w:szCs w:val="22"/>
        </w:rPr>
        <w:t>h</w:t>
      </w:r>
      <w:r w:rsidRPr="007D1317">
        <w:rPr>
          <w:w w:val="117"/>
          <w:sz w:val="23"/>
          <w:szCs w:val="22"/>
        </w:rPr>
        <w:t>o</w:t>
      </w:r>
      <w:r w:rsidRPr="007D1317">
        <w:rPr>
          <w:w w:val="113"/>
          <w:sz w:val="23"/>
          <w:szCs w:val="22"/>
        </w:rPr>
        <w:t>u</w:t>
      </w:r>
      <w:r w:rsidRPr="007D1317">
        <w:rPr>
          <w:w w:val="116"/>
          <w:sz w:val="23"/>
          <w:szCs w:val="22"/>
        </w:rPr>
        <w:t>t</w:t>
      </w:r>
      <w:r w:rsidRPr="007D1317">
        <w:rPr>
          <w:spacing w:val="8"/>
          <w:sz w:val="23"/>
          <w:szCs w:val="22"/>
        </w:rPr>
        <w:t xml:space="preserve"> </w:t>
      </w:r>
      <w:r w:rsidRPr="007D1317">
        <w:rPr>
          <w:w w:val="131"/>
          <w:sz w:val="23"/>
          <w:szCs w:val="22"/>
        </w:rPr>
        <w:t>s</w:t>
      </w:r>
      <w:r w:rsidRPr="007D1317">
        <w:rPr>
          <w:w w:val="123"/>
          <w:sz w:val="23"/>
          <w:szCs w:val="22"/>
        </w:rPr>
        <w:t>e</w:t>
      </w:r>
      <w:r w:rsidRPr="007D1317">
        <w:rPr>
          <w:w w:val="113"/>
          <w:sz w:val="23"/>
          <w:szCs w:val="22"/>
        </w:rPr>
        <w:t>n</w:t>
      </w:r>
      <w:r w:rsidRPr="007D1317">
        <w:rPr>
          <w:w w:val="121"/>
          <w:sz w:val="23"/>
          <w:szCs w:val="22"/>
        </w:rPr>
        <w:t>d</w:t>
      </w:r>
      <w:r w:rsidRPr="007D1317">
        <w:rPr>
          <w:w w:val="82"/>
          <w:sz w:val="23"/>
          <w:szCs w:val="22"/>
        </w:rPr>
        <w:t>i</w:t>
      </w:r>
      <w:r w:rsidRPr="007D1317">
        <w:rPr>
          <w:w w:val="113"/>
          <w:sz w:val="23"/>
          <w:szCs w:val="22"/>
        </w:rPr>
        <w:t>n</w:t>
      </w:r>
      <w:r w:rsidRPr="007D1317">
        <w:rPr>
          <w:w w:val="117"/>
          <w:sz w:val="23"/>
          <w:szCs w:val="22"/>
        </w:rPr>
        <w:t>g</w:t>
      </w:r>
      <w:r w:rsidRPr="007D1317">
        <w:rPr>
          <w:spacing w:val="8"/>
          <w:sz w:val="23"/>
          <w:szCs w:val="22"/>
        </w:rPr>
        <w:t xml:space="preserve"> </w:t>
      </w:r>
      <w:r w:rsidRPr="007D1317">
        <w:rPr>
          <w:sz w:val="23"/>
          <w:szCs w:val="22"/>
        </w:rPr>
        <w:t>a</w:t>
      </w:r>
      <w:r w:rsidRPr="007D1317">
        <w:rPr>
          <w:spacing w:val="30"/>
          <w:sz w:val="23"/>
          <w:szCs w:val="22"/>
        </w:rPr>
        <w:t xml:space="preserve"> </w:t>
      </w:r>
      <w:r w:rsidRPr="007D1317">
        <w:rPr>
          <w:w w:val="112"/>
          <w:sz w:val="23"/>
          <w:szCs w:val="22"/>
        </w:rPr>
        <w:t>m</w:t>
      </w:r>
      <w:r w:rsidRPr="007D1317">
        <w:rPr>
          <w:w w:val="123"/>
          <w:sz w:val="23"/>
          <w:szCs w:val="22"/>
        </w:rPr>
        <w:t>e</w:t>
      </w:r>
      <w:r w:rsidRPr="007D1317">
        <w:rPr>
          <w:w w:val="131"/>
          <w:sz w:val="23"/>
          <w:szCs w:val="22"/>
        </w:rPr>
        <w:t>ss</w:t>
      </w:r>
      <w:r w:rsidRPr="007D1317">
        <w:rPr>
          <w:w w:val="123"/>
          <w:sz w:val="23"/>
          <w:szCs w:val="22"/>
        </w:rPr>
        <w:t>a</w:t>
      </w:r>
      <w:r w:rsidRPr="007D1317">
        <w:rPr>
          <w:w w:val="117"/>
          <w:sz w:val="23"/>
          <w:szCs w:val="22"/>
        </w:rPr>
        <w:t>g</w:t>
      </w:r>
      <w:r w:rsidRPr="007D1317">
        <w:rPr>
          <w:w w:val="123"/>
          <w:sz w:val="23"/>
          <w:szCs w:val="22"/>
        </w:rPr>
        <w:t>e</w:t>
      </w:r>
      <w:r w:rsidRPr="007D1317">
        <w:rPr>
          <w:w w:val="113"/>
          <w:sz w:val="23"/>
          <w:szCs w:val="22"/>
        </w:rPr>
        <w:t>.</w:t>
      </w:r>
    </w:p>
    <w:p w14:paraId="264CA8C1" w14:textId="77777777" w:rsidR="0005601D" w:rsidRPr="007D1317" w:rsidRDefault="00B318FF" w:rsidP="0005601D">
      <w:pPr>
        <w:spacing w:before="1"/>
        <w:ind w:left="460"/>
        <w:rPr>
          <w:w w:val="113"/>
          <w:sz w:val="23"/>
          <w:szCs w:val="22"/>
        </w:rPr>
      </w:pPr>
      <w:r w:rsidRPr="007D1317">
        <w:rPr>
          <w:w w:val="113"/>
          <w:sz w:val="23"/>
          <w:szCs w:val="22"/>
        </w:rPr>
        <w:t>5</w:t>
      </w:r>
      <w:r w:rsidRPr="007D1317">
        <w:rPr>
          <w:w w:val="79"/>
          <w:sz w:val="23"/>
          <w:szCs w:val="22"/>
        </w:rPr>
        <w:t>)</w:t>
      </w:r>
      <w:r w:rsidRPr="007D1317">
        <w:rPr>
          <w:sz w:val="23"/>
          <w:szCs w:val="22"/>
        </w:rPr>
        <w:t xml:space="preserve"> Tap</w:t>
      </w:r>
      <w:r w:rsidRPr="007D1317">
        <w:rPr>
          <w:spacing w:val="48"/>
          <w:sz w:val="23"/>
          <w:szCs w:val="22"/>
        </w:rPr>
        <w:t xml:space="preserve"> </w:t>
      </w:r>
      <w:r w:rsidRPr="007D1317">
        <w:rPr>
          <w:sz w:val="23"/>
          <w:szCs w:val="22"/>
        </w:rPr>
        <w:t>the</w:t>
      </w:r>
      <w:r w:rsidRPr="007D1317">
        <w:rPr>
          <w:spacing w:val="54"/>
          <w:sz w:val="23"/>
          <w:szCs w:val="22"/>
        </w:rPr>
        <w:t xml:space="preserve"> </w:t>
      </w:r>
      <w:r w:rsidRPr="007D1317">
        <w:rPr>
          <w:w w:val="122"/>
          <w:sz w:val="23"/>
          <w:szCs w:val="22"/>
        </w:rPr>
        <w:t>messages</w:t>
      </w:r>
      <w:r w:rsidRPr="007D1317">
        <w:rPr>
          <w:spacing w:val="-1"/>
          <w:w w:val="122"/>
          <w:sz w:val="23"/>
          <w:szCs w:val="22"/>
        </w:rPr>
        <w:t xml:space="preserve"> </w:t>
      </w:r>
      <w:r w:rsidRPr="007D1317">
        <w:rPr>
          <w:sz w:val="23"/>
          <w:szCs w:val="22"/>
        </w:rPr>
        <w:t>tab</w:t>
      </w:r>
      <w:r w:rsidRPr="007D1317">
        <w:rPr>
          <w:spacing w:val="8"/>
          <w:sz w:val="23"/>
          <w:szCs w:val="22"/>
        </w:rPr>
        <w:t xml:space="preserve"> </w:t>
      </w:r>
      <w:r w:rsidRPr="007D1317">
        <w:rPr>
          <w:sz w:val="23"/>
          <w:szCs w:val="22"/>
        </w:rPr>
        <w:t>to</w:t>
      </w:r>
      <w:r w:rsidRPr="007D1317">
        <w:rPr>
          <w:spacing w:val="36"/>
          <w:sz w:val="23"/>
          <w:szCs w:val="22"/>
        </w:rPr>
        <w:t xml:space="preserve"> </w:t>
      </w:r>
      <w:r w:rsidRPr="007D1317">
        <w:rPr>
          <w:w w:val="102"/>
          <w:sz w:val="23"/>
          <w:szCs w:val="22"/>
        </w:rPr>
        <w:t>v</w:t>
      </w:r>
      <w:r w:rsidRPr="007D1317">
        <w:rPr>
          <w:w w:val="82"/>
          <w:sz w:val="23"/>
          <w:szCs w:val="22"/>
        </w:rPr>
        <w:t>i</w:t>
      </w:r>
      <w:r w:rsidRPr="007D1317">
        <w:rPr>
          <w:w w:val="123"/>
          <w:sz w:val="23"/>
          <w:szCs w:val="22"/>
        </w:rPr>
        <w:t>e</w:t>
      </w:r>
      <w:r w:rsidRPr="007D1317">
        <w:rPr>
          <w:w w:val="107"/>
          <w:sz w:val="23"/>
          <w:szCs w:val="22"/>
        </w:rPr>
        <w:t>w</w:t>
      </w:r>
      <w:r w:rsidRPr="007D1317">
        <w:rPr>
          <w:spacing w:val="8"/>
          <w:sz w:val="23"/>
          <w:szCs w:val="22"/>
        </w:rPr>
        <w:t xml:space="preserve"> </w:t>
      </w:r>
      <w:r w:rsidRPr="007D1317">
        <w:rPr>
          <w:sz w:val="23"/>
          <w:szCs w:val="22"/>
        </w:rPr>
        <w:t>your</w:t>
      </w:r>
      <w:r w:rsidRPr="007D1317">
        <w:rPr>
          <w:spacing w:val="45"/>
          <w:sz w:val="23"/>
          <w:szCs w:val="22"/>
        </w:rPr>
        <w:t xml:space="preserve"> </w:t>
      </w:r>
      <w:r w:rsidRPr="007D1317">
        <w:rPr>
          <w:w w:val="123"/>
          <w:sz w:val="23"/>
          <w:szCs w:val="22"/>
        </w:rPr>
        <w:t>c</w:t>
      </w:r>
      <w:r w:rsidRPr="007D1317">
        <w:rPr>
          <w:w w:val="117"/>
          <w:sz w:val="23"/>
          <w:szCs w:val="22"/>
        </w:rPr>
        <w:t>o</w:t>
      </w:r>
      <w:r w:rsidRPr="007D1317">
        <w:rPr>
          <w:w w:val="113"/>
          <w:sz w:val="23"/>
          <w:szCs w:val="22"/>
        </w:rPr>
        <w:t>n</w:t>
      </w:r>
      <w:r w:rsidRPr="007D1317">
        <w:rPr>
          <w:w w:val="102"/>
          <w:sz w:val="23"/>
          <w:szCs w:val="22"/>
        </w:rPr>
        <w:t>v</w:t>
      </w:r>
      <w:r w:rsidRPr="007D1317">
        <w:rPr>
          <w:w w:val="123"/>
          <w:sz w:val="23"/>
          <w:szCs w:val="22"/>
        </w:rPr>
        <w:t>e</w:t>
      </w:r>
      <w:r w:rsidRPr="007D1317">
        <w:rPr>
          <w:w w:val="102"/>
          <w:sz w:val="23"/>
          <w:szCs w:val="22"/>
        </w:rPr>
        <w:t>r</w:t>
      </w:r>
      <w:r w:rsidRPr="007D1317">
        <w:rPr>
          <w:w w:val="131"/>
          <w:sz w:val="23"/>
          <w:szCs w:val="22"/>
        </w:rPr>
        <w:t>s</w:t>
      </w:r>
      <w:r w:rsidRPr="007D1317">
        <w:rPr>
          <w:w w:val="123"/>
          <w:sz w:val="23"/>
          <w:szCs w:val="22"/>
        </w:rPr>
        <w:t>a</w:t>
      </w:r>
      <w:r w:rsidRPr="007D1317">
        <w:rPr>
          <w:w w:val="116"/>
          <w:sz w:val="23"/>
          <w:szCs w:val="22"/>
        </w:rPr>
        <w:t>t</w:t>
      </w:r>
      <w:r w:rsidRPr="007D1317">
        <w:rPr>
          <w:w w:val="82"/>
          <w:sz w:val="23"/>
          <w:szCs w:val="22"/>
        </w:rPr>
        <w:t>i</w:t>
      </w:r>
      <w:r w:rsidRPr="007D1317">
        <w:rPr>
          <w:w w:val="117"/>
          <w:sz w:val="23"/>
          <w:szCs w:val="22"/>
        </w:rPr>
        <w:t>o</w:t>
      </w:r>
      <w:r w:rsidRPr="007D1317">
        <w:rPr>
          <w:w w:val="113"/>
          <w:sz w:val="23"/>
          <w:szCs w:val="22"/>
        </w:rPr>
        <w:t>n</w:t>
      </w:r>
      <w:r w:rsidRPr="007D1317">
        <w:rPr>
          <w:w w:val="131"/>
          <w:sz w:val="23"/>
          <w:szCs w:val="22"/>
        </w:rPr>
        <w:t>s</w:t>
      </w:r>
      <w:r w:rsidR="0005601D" w:rsidRPr="007D1317">
        <w:rPr>
          <w:w w:val="113"/>
          <w:sz w:val="23"/>
          <w:szCs w:val="22"/>
        </w:rPr>
        <w:t xml:space="preserve"> and respond to messages from other </w:t>
      </w:r>
    </w:p>
    <w:p w14:paraId="65F2BF0A" w14:textId="77777777" w:rsidR="00657153" w:rsidRPr="007D1317" w:rsidRDefault="0005601D" w:rsidP="0005601D">
      <w:pPr>
        <w:spacing w:before="1"/>
        <w:ind w:left="460" w:firstLine="260"/>
        <w:rPr>
          <w:sz w:val="23"/>
          <w:szCs w:val="22"/>
        </w:rPr>
      </w:pPr>
      <w:proofErr w:type="gramStart"/>
      <w:r w:rsidRPr="007D1317">
        <w:rPr>
          <w:w w:val="113"/>
          <w:sz w:val="23"/>
          <w:szCs w:val="22"/>
        </w:rPr>
        <w:t>users</w:t>
      </w:r>
      <w:proofErr w:type="gramEnd"/>
      <w:r w:rsidRPr="007D1317">
        <w:rPr>
          <w:w w:val="113"/>
          <w:sz w:val="23"/>
          <w:szCs w:val="22"/>
        </w:rPr>
        <w:t>.</w:t>
      </w:r>
    </w:p>
    <w:sectPr w:rsidR="00657153" w:rsidRPr="007D1317" w:rsidSect="007D1317">
      <w:pgSz w:w="12240" w:h="15840"/>
      <w:pgMar w:top="1400" w:right="1224" w:bottom="280" w:left="12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F736E"/>
    <w:multiLevelType w:val="hybridMultilevel"/>
    <w:tmpl w:val="4B240A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nsid w:val="23AD5498"/>
    <w:multiLevelType w:val="multilevel"/>
    <w:tmpl w:val="173CB5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compatSetting w:name="compatibilityMode" w:uri="http://schemas.microsoft.com/office/word" w:val="12"/>
  </w:compat>
  <w:rsids>
    <w:rsidRoot w:val="001F1274"/>
    <w:rsid w:val="0005601D"/>
    <w:rsid w:val="000A3A7B"/>
    <w:rsid w:val="00154349"/>
    <w:rsid w:val="001B5F58"/>
    <w:rsid w:val="001F1274"/>
    <w:rsid w:val="001F3DD0"/>
    <w:rsid w:val="0051108F"/>
    <w:rsid w:val="00657153"/>
    <w:rsid w:val="0074065E"/>
    <w:rsid w:val="007D1317"/>
    <w:rsid w:val="00852BF1"/>
    <w:rsid w:val="00980AB6"/>
    <w:rsid w:val="009D05AF"/>
    <w:rsid w:val="00A93F82"/>
    <w:rsid w:val="00AD53DE"/>
    <w:rsid w:val="00B318FF"/>
    <w:rsid w:val="00B3199E"/>
    <w:rsid w:val="00B52200"/>
    <w:rsid w:val="00ED7E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D5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1F3DD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527281">
      <w:bodyDiv w:val="1"/>
      <w:marLeft w:val="0"/>
      <w:marRight w:val="0"/>
      <w:marTop w:val="0"/>
      <w:marBottom w:val="0"/>
      <w:divBdr>
        <w:top w:val="none" w:sz="0" w:space="0" w:color="auto"/>
        <w:left w:val="none" w:sz="0" w:space="0" w:color="auto"/>
        <w:bottom w:val="none" w:sz="0" w:space="0" w:color="auto"/>
        <w:right w:val="none" w:sz="0" w:space="0" w:color="auto"/>
      </w:divBdr>
    </w:div>
    <w:div w:id="9830493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608</Words>
  <Characters>3468</Characters>
  <Application>Microsoft Macintosh Word</Application>
  <DocSecurity>0</DocSecurity>
  <Lines>28</Lines>
  <Paragraphs>8</Paragraphs>
  <ScaleCrop>false</ScaleCrop>
  <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Griffin Dietz</cp:lastModifiedBy>
  <cp:revision>5</cp:revision>
  <dcterms:created xsi:type="dcterms:W3CDTF">2016-02-26T19:57:00Z</dcterms:created>
  <dcterms:modified xsi:type="dcterms:W3CDTF">2016-03-13T02:06:00Z</dcterms:modified>
</cp:coreProperties>
</file>