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88E876" w14:textId="77777777" w:rsidR="001F1274" w:rsidRDefault="00B318FF">
      <w:pPr>
        <w:spacing w:before="68"/>
        <w:ind w:left="100"/>
        <w:rPr>
          <w:sz w:val="28"/>
          <w:szCs w:val="28"/>
        </w:rPr>
      </w:pPr>
      <w:r>
        <w:rPr>
          <w:w w:val="108"/>
          <w:sz w:val="28"/>
          <w:szCs w:val="28"/>
        </w:rPr>
        <w:t>N</w:t>
      </w:r>
      <w:r>
        <w:rPr>
          <w:w w:val="78"/>
          <w:sz w:val="28"/>
          <w:szCs w:val="28"/>
        </w:rPr>
        <w:t>i</w:t>
      </w:r>
      <w:r>
        <w:rPr>
          <w:w w:val="125"/>
          <w:sz w:val="28"/>
          <w:szCs w:val="28"/>
        </w:rPr>
        <w:t>g</w:t>
      </w:r>
      <w:r>
        <w:rPr>
          <w:w w:val="117"/>
          <w:sz w:val="28"/>
          <w:szCs w:val="28"/>
        </w:rPr>
        <w:t>h</w:t>
      </w:r>
      <w:r>
        <w:rPr>
          <w:w w:val="121"/>
          <w:sz w:val="28"/>
          <w:szCs w:val="28"/>
        </w:rPr>
        <w:t>t</w:t>
      </w:r>
      <w:r>
        <w:rPr>
          <w:w w:val="106"/>
          <w:sz w:val="28"/>
          <w:szCs w:val="28"/>
        </w:rPr>
        <w:t>O</w:t>
      </w:r>
      <w:r>
        <w:rPr>
          <w:w w:val="114"/>
          <w:sz w:val="28"/>
          <w:szCs w:val="28"/>
        </w:rPr>
        <w:t>w</w:t>
      </w:r>
      <w:r>
        <w:rPr>
          <w:w w:val="97"/>
          <w:sz w:val="28"/>
          <w:szCs w:val="28"/>
        </w:rPr>
        <w:t>l</w:t>
      </w:r>
      <w:r>
        <w:rPr>
          <w:spacing w:val="8"/>
          <w:sz w:val="28"/>
          <w:szCs w:val="28"/>
        </w:rPr>
        <w:t xml:space="preserve"> </w:t>
      </w:r>
      <w:r>
        <w:rPr>
          <w:w w:val="101"/>
          <w:sz w:val="28"/>
          <w:szCs w:val="28"/>
        </w:rPr>
        <w:t>H</w:t>
      </w:r>
      <w:r>
        <w:rPr>
          <w:w w:val="81"/>
          <w:sz w:val="28"/>
          <w:szCs w:val="28"/>
        </w:rPr>
        <w:t>i</w:t>
      </w:r>
      <w:r>
        <w:rPr>
          <w:w w:val="116"/>
          <w:sz w:val="28"/>
          <w:szCs w:val="28"/>
        </w:rPr>
        <w:t>g</w:t>
      </w:r>
      <w:r>
        <w:rPr>
          <w:w w:val="113"/>
          <w:sz w:val="28"/>
          <w:szCs w:val="28"/>
        </w:rPr>
        <w:t>h</w:t>
      </w:r>
      <w:r>
        <w:rPr>
          <w:spacing w:val="9"/>
          <w:sz w:val="28"/>
          <w:szCs w:val="28"/>
        </w:rPr>
        <w:t xml:space="preserve"> </w:t>
      </w:r>
      <w:r>
        <w:rPr>
          <w:w w:val="105"/>
          <w:sz w:val="28"/>
          <w:szCs w:val="28"/>
        </w:rPr>
        <w:t>F</w:t>
      </w:r>
      <w:r>
        <w:rPr>
          <w:w w:val="81"/>
          <w:sz w:val="28"/>
          <w:szCs w:val="28"/>
        </w:rPr>
        <w:t>i</w:t>
      </w:r>
      <w:r>
        <w:rPr>
          <w:w w:val="120"/>
          <w:sz w:val="28"/>
          <w:szCs w:val="28"/>
        </w:rPr>
        <w:t>d</w:t>
      </w:r>
      <w:r>
        <w:rPr>
          <w:w w:val="123"/>
          <w:sz w:val="28"/>
          <w:szCs w:val="28"/>
        </w:rPr>
        <w:t>e</w:t>
      </w:r>
      <w:r>
        <w:rPr>
          <w:w w:val="81"/>
          <w:sz w:val="28"/>
          <w:szCs w:val="28"/>
        </w:rPr>
        <w:t>li</w:t>
      </w:r>
      <w:r>
        <w:rPr>
          <w:w w:val="115"/>
          <w:sz w:val="28"/>
          <w:szCs w:val="28"/>
        </w:rPr>
        <w:t>t</w:t>
      </w:r>
      <w:r>
        <w:rPr>
          <w:w w:val="101"/>
          <w:sz w:val="28"/>
          <w:szCs w:val="28"/>
        </w:rPr>
        <w:t>y</w:t>
      </w:r>
      <w:r>
        <w:rPr>
          <w:spacing w:val="9"/>
          <w:sz w:val="28"/>
          <w:szCs w:val="28"/>
        </w:rPr>
        <w:t xml:space="preserve"> </w:t>
      </w:r>
      <w:r>
        <w:rPr>
          <w:w w:val="114"/>
          <w:sz w:val="28"/>
          <w:szCs w:val="28"/>
        </w:rPr>
        <w:t>Prototype 2</w:t>
      </w:r>
      <w:r>
        <w:rPr>
          <w:spacing w:val="2"/>
          <w:w w:val="114"/>
          <w:sz w:val="28"/>
          <w:szCs w:val="28"/>
        </w:rPr>
        <w:t xml:space="preserve"> </w:t>
      </w:r>
      <w:r>
        <w:rPr>
          <w:w w:val="104"/>
          <w:sz w:val="28"/>
          <w:szCs w:val="28"/>
        </w:rPr>
        <w:t>R</w:t>
      </w:r>
      <w:r>
        <w:rPr>
          <w:w w:val="123"/>
          <w:sz w:val="28"/>
          <w:szCs w:val="28"/>
        </w:rPr>
        <w:t>ea</w:t>
      </w:r>
      <w:r>
        <w:rPr>
          <w:w w:val="120"/>
          <w:sz w:val="28"/>
          <w:szCs w:val="28"/>
        </w:rPr>
        <w:t>d</w:t>
      </w:r>
      <w:r>
        <w:rPr>
          <w:w w:val="99"/>
          <w:sz w:val="28"/>
          <w:szCs w:val="28"/>
        </w:rPr>
        <w:t>M</w:t>
      </w:r>
      <w:r>
        <w:rPr>
          <w:w w:val="123"/>
          <w:sz w:val="28"/>
          <w:szCs w:val="28"/>
        </w:rPr>
        <w:t>e</w:t>
      </w:r>
    </w:p>
    <w:p w14:paraId="4C4AB069" w14:textId="77777777" w:rsidR="001F1274" w:rsidRDefault="00B318FF">
      <w:pPr>
        <w:spacing w:before="71"/>
        <w:ind w:left="100"/>
        <w:rPr>
          <w:sz w:val="18"/>
          <w:szCs w:val="18"/>
        </w:rPr>
      </w:pPr>
      <w:r>
        <w:rPr>
          <w:w w:val="96"/>
          <w:sz w:val="18"/>
          <w:szCs w:val="18"/>
        </w:rPr>
        <w:t>Griffin</w:t>
      </w:r>
      <w:r>
        <w:rPr>
          <w:spacing w:val="9"/>
          <w:w w:val="96"/>
          <w:sz w:val="18"/>
          <w:szCs w:val="18"/>
        </w:rPr>
        <w:t xml:space="preserve"> </w:t>
      </w:r>
      <w:r>
        <w:rPr>
          <w:w w:val="97"/>
          <w:sz w:val="18"/>
          <w:szCs w:val="18"/>
        </w:rPr>
        <w:t>D</w:t>
      </w:r>
      <w:r>
        <w:rPr>
          <w:w w:val="80"/>
          <w:sz w:val="18"/>
          <w:szCs w:val="18"/>
        </w:rPr>
        <w:t>i</w:t>
      </w:r>
      <w:r>
        <w:rPr>
          <w:w w:val="121"/>
          <w:sz w:val="18"/>
          <w:szCs w:val="18"/>
        </w:rPr>
        <w:t>e</w:t>
      </w:r>
      <w:r>
        <w:rPr>
          <w:w w:val="113"/>
          <w:sz w:val="18"/>
          <w:szCs w:val="18"/>
        </w:rPr>
        <w:t>t</w:t>
      </w:r>
      <w:r>
        <w:rPr>
          <w:w w:val="108"/>
          <w:sz w:val="18"/>
          <w:szCs w:val="18"/>
        </w:rPr>
        <w:t>z</w:t>
      </w:r>
      <w:r>
        <w:rPr>
          <w:w w:val="111"/>
          <w:sz w:val="18"/>
          <w:szCs w:val="18"/>
        </w:rPr>
        <w:t>,</w:t>
      </w:r>
      <w:r>
        <w:rPr>
          <w:spacing w:val="5"/>
          <w:sz w:val="18"/>
          <w:szCs w:val="18"/>
        </w:rPr>
        <w:t xml:space="preserve"> </w:t>
      </w:r>
      <w:r>
        <w:rPr>
          <w:w w:val="91"/>
          <w:sz w:val="18"/>
          <w:szCs w:val="18"/>
        </w:rPr>
        <w:t>L</w:t>
      </w:r>
      <w:r>
        <w:rPr>
          <w:w w:val="121"/>
          <w:sz w:val="18"/>
          <w:szCs w:val="18"/>
        </w:rPr>
        <w:t>ac</w:t>
      </w:r>
      <w:r>
        <w:rPr>
          <w:w w:val="111"/>
          <w:sz w:val="18"/>
          <w:szCs w:val="18"/>
        </w:rPr>
        <w:t>h</w:t>
      </w:r>
      <w:r>
        <w:rPr>
          <w:w w:val="80"/>
          <w:sz w:val="18"/>
          <w:szCs w:val="18"/>
        </w:rPr>
        <w:t>l</w:t>
      </w:r>
      <w:r>
        <w:rPr>
          <w:w w:val="121"/>
          <w:sz w:val="18"/>
          <w:szCs w:val="18"/>
        </w:rPr>
        <w:t>a</w:t>
      </w:r>
      <w:r>
        <w:rPr>
          <w:w w:val="111"/>
          <w:sz w:val="18"/>
          <w:szCs w:val="18"/>
        </w:rPr>
        <w:t>n</w:t>
      </w:r>
      <w:r>
        <w:rPr>
          <w:spacing w:val="5"/>
          <w:sz w:val="18"/>
          <w:szCs w:val="18"/>
        </w:rPr>
        <w:t xml:space="preserve"> </w:t>
      </w:r>
      <w:r>
        <w:rPr>
          <w:w w:val="111"/>
          <w:sz w:val="18"/>
          <w:szCs w:val="18"/>
        </w:rPr>
        <w:t>Green,</w:t>
      </w:r>
      <w:r>
        <w:rPr>
          <w:spacing w:val="2"/>
          <w:w w:val="111"/>
          <w:sz w:val="18"/>
          <w:szCs w:val="18"/>
        </w:rPr>
        <w:t xml:space="preserve"> </w:t>
      </w:r>
      <w:r>
        <w:rPr>
          <w:sz w:val="18"/>
          <w:szCs w:val="18"/>
        </w:rPr>
        <w:t>Zara</w:t>
      </w:r>
      <w:r>
        <w:rPr>
          <w:spacing w:val="38"/>
          <w:sz w:val="18"/>
          <w:szCs w:val="18"/>
        </w:rPr>
        <w:t xml:space="preserve"> </w:t>
      </w:r>
      <w:r>
        <w:rPr>
          <w:w w:val="116"/>
          <w:sz w:val="18"/>
          <w:szCs w:val="18"/>
        </w:rPr>
        <w:t>S</w:t>
      </w:r>
      <w:r>
        <w:rPr>
          <w:w w:val="121"/>
          <w:sz w:val="18"/>
          <w:szCs w:val="18"/>
        </w:rPr>
        <w:t>a</w:t>
      </w:r>
      <w:r>
        <w:rPr>
          <w:sz w:val="18"/>
          <w:szCs w:val="18"/>
        </w:rPr>
        <w:t>r</w:t>
      </w:r>
      <w:r>
        <w:rPr>
          <w:w w:val="121"/>
          <w:sz w:val="18"/>
          <w:szCs w:val="18"/>
        </w:rPr>
        <w:t>a</w:t>
      </w:r>
      <w:r>
        <w:rPr>
          <w:w w:val="114"/>
          <w:sz w:val="18"/>
          <w:szCs w:val="18"/>
        </w:rPr>
        <w:t>o</w:t>
      </w:r>
      <w:r>
        <w:rPr>
          <w:w w:val="111"/>
          <w:sz w:val="18"/>
          <w:szCs w:val="18"/>
        </w:rPr>
        <w:t>n, Priyanka Rao, Evan Nixon</w:t>
      </w:r>
    </w:p>
    <w:p w14:paraId="685E992A" w14:textId="77777777" w:rsidR="001F1274" w:rsidRDefault="001F1274">
      <w:pPr>
        <w:spacing w:before="6" w:line="140" w:lineRule="exact"/>
        <w:rPr>
          <w:sz w:val="15"/>
          <w:szCs w:val="15"/>
        </w:rPr>
      </w:pPr>
    </w:p>
    <w:p w14:paraId="1026C51D" w14:textId="77777777" w:rsidR="001F1274" w:rsidRDefault="001F1274">
      <w:pPr>
        <w:spacing w:line="200" w:lineRule="exact"/>
      </w:pPr>
    </w:p>
    <w:p w14:paraId="3A64AFBE" w14:textId="77777777" w:rsidR="001F1274" w:rsidRDefault="00B318FF">
      <w:pPr>
        <w:ind w:left="100"/>
        <w:rPr>
          <w:sz w:val="22"/>
          <w:szCs w:val="22"/>
        </w:rPr>
      </w:pPr>
      <w:r>
        <w:rPr>
          <w:i/>
          <w:w w:val="114"/>
          <w:sz w:val="22"/>
          <w:szCs w:val="22"/>
        </w:rPr>
        <w:t>R</w:t>
      </w:r>
      <w:r>
        <w:rPr>
          <w:i/>
          <w:w w:val="123"/>
          <w:sz w:val="22"/>
          <w:szCs w:val="22"/>
        </w:rPr>
        <w:t>e</w:t>
      </w:r>
      <w:r>
        <w:rPr>
          <w:i/>
          <w:w w:val="121"/>
          <w:sz w:val="22"/>
          <w:szCs w:val="22"/>
        </w:rPr>
        <w:t>q</w:t>
      </w:r>
      <w:r>
        <w:rPr>
          <w:i/>
          <w:w w:val="113"/>
          <w:sz w:val="22"/>
          <w:szCs w:val="22"/>
        </w:rPr>
        <w:t>u</w:t>
      </w:r>
      <w:r>
        <w:rPr>
          <w:i/>
          <w:w w:val="82"/>
          <w:sz w:val="22"/>
          <w:szCs w:val="22"/>
        </w:rPr>
        <w:t>i</w:t>
      </w:r>
      <w:r>
        <w:rPr>
          <w:i/>
          <w:w w:val="87"/>
          <w:sz w:val="22"/>
          <w:szCs w:val="22"/>
        </w:rPr>
        <w:t>r</w:t>
      </w:r>
      <w:r>
        <w:rPr>
          <w:i/>
          <w:w w:val="123"/>
          <w:sz w:val="22"/>
          <w:szCs w:val="22"/>
        </w:rPr>
        <w:t>e</w:t>
      </w:r>
      <w:r>
        <w:rPr>
          <w:i/>
          <w:w w:val="120"/>
          <w:sz w:val="22"/>
          <w:szCs w:val="22"/>
        </w:rPr>
        <w:t>m</w:t>
      </w:r>
      <w:r>
        <w:rPr>
          <w:i/>
          <w:w w:val="123"/>
          <w:sz w:val="22"/>
          <w:szCs w:val="22"/>
        </w:rPr>
        <w:t>e</w:t>
      </w:r>
      <w:r>
        <w:rPr>
          <w:i/>
          <w:w w:val="113"/>
          <w:sz w:val="22"/>
          <w:szCs w:val="22"/>
        </w:rPr>
        <w:t>n</w:t>
      </w:r>
      <w:r>
        <w:rPr>
          <w:i/>
          <w:w w:val="116"/>
          <w:sz w:val="22"/>
          <w:szCs w:val="22"/>
        </w:rPr>
        <w:t>t</w:t>
      </w:r>
      <w:r>
        <w:rPr>
          <w:i/>
          <w:w w:val="126"/>
          <w:sz w:val="22"/>
          <w:szCs w:val="22"/>
        </w:rPr>
        <w:t>s</w:t>
      </w:r>
      <w:r>
        <w:rPr>
          <w:i/>
          <w:w w:val="85"/>
          <w:sz w:val="22"/>
          <w:szCs w:val="22"/>
        </w:rPr>
        <w:t>:</w:t>
      </w:r>
    </w:p>
    <w:p w14:paraId="43B6ED6E" w14:textId="77777777" w:rsidR="001F1274" w:rsidRDefault="00B318FF">
      <w:pPr>
        <w:spacing w:before="47" w:line="284" w:lineRule="auto"/>
        <w:ind w:left="100" w:right="224"/>
        <w:rPr>
          <w:sz w:val="22"/>
          <w:szCs w:val="22"/>
        </w:rPr>
      </w:pPr>
      <w:r>
        <w:rPr>
          <w:sz w:val="22"/>
          <w:szCs w:val="22"/>
        </w:rPr>
        <w:t>Our</w:t>
      </w:r>
      <w:r>
        <w:rPr>
          <w:spacing w:val="35"/>
          <w:sz w:val="22"/>
          <w:szCs w:val="22"/>
        </w:rPr>
        <w:t xml:space="preserve"> </w:t>
      </w:r>
      <w:r>
        <w:rPr>
          <w:w w:val="121"/>
          <w:sz w:val="22"/>
          <w:szCs w:val="22"/>
        </w:rPr>
        <w:t>app</w:t>
      </w:r>
      <w:r>
        <w:rPr>
          <w:spacing w:val="-2"/>
          <w:w w:val="121"/>
          <w:sz w:val="22"/>
          <w:szCs w:val="22"/>
        </w:rPr>
        <w:t xml:space="preserve"> </w:t>
      </w:r>
      <w:r>
        <w:rPr>
          <w:w w:val="82"/>
          <w:sz w:val="22"/>
          <w:szCs w:val="22"/>
        </w:rPr>
        <w:t>i</w:t>
      </w:r>
      <w:r>
        <w:rPr>
          <w:w w:val="131"/>
          <w:sz w:val="22"/>
          <w:szCs w:val="22"/>
        </w:rPr>
        <w:t>s</w:t>
      </w:r>
      <w:r>
        <w:rPr>
          <w:spacing w:val="8"/>
          <w:sz w:val="22"/>
          <w:szCs w:val="22"/>
        </w:rPr>
        <w:t xml:space="preserve"> </w:t>
      </w:r>
      <w:r>
        <w:rPr>
          <w:w w:val="113"/>
          <w:sz w:val="22"/>
          <w:szCs w:val="22"/>
        </w:rPr>
        <w:t>u</w:t>
      </w:r>
      <w:r>
        <w:rPr>
          <w:w w:val="131"/>
          <w:sz w:val="22"/>
          <w:szCs w:val="22"/>
        </w:rPr>
        <w:t>s</w:t>
      </w:r>
      <w:r>
        <w:rPr>
          <w:w w:val="123"/>
          <w:sz w:val="22"/>
          <w:szCs w:val="22"/>
        </w:rPr>
        <w:t>a</w:t>
      </w:r>
      <w:r>
        <w:rPr>
          <w:w w:val="121"/>
          <w:sz w:val="22"/>
          <w:szCs w:val="22"/>
        </w:rPr>
        <w:t>b</w:t>
      </w:r>
      <w:r>
        <w:rPr>
          <w:w w:val="82"/>
          <w:sz w:val="22"/>
          <w:szCs w:val="22"/>
        </w:rPr>
        <w:t>l</w:t>
      </w:r>
      <w:r>
        <w:rPr>
          <w:w w:val="123"/>
          <w:sz w:val="22"/>
          <w:szCs w:val="22"/>
        </w:rPr>
        <w:t>e</w:t>
      </w:r>
      <w:r>
        <w:rPr>
          <w:spacing w:val="8"/>
          <w:sz w:val="22"/>
          <w:szCs w:val="22"/>
        </w:rPr>
        <w:t xml:space="preserve"> </w:t>
      </w:r>
      <w:r>
        <w:rPr>
          <w:sz w:val="22"/>
          <w:szCs w:val="22"/>
        </w:rPr>
        <w:t>on</w:t>
      </w:r>
      <w:r>
        <w:rPr>
          <w:spacing w:val="41"/>
          <w:sz w:val="22"/>
          <w:szCs w:val="22"/>
        </w:rPr>
        <w:t xml:space="preserve"> </w:t>
      </w:r>
      <w:r>
        <w:rPr>
          <w:sz w:val="22"/>
          <w:szCs w:val="22"/>
        </w:rPr>
        <w:t>an</w:t>
      </w:r>
      <w:r>
        <w:rPr>
          <w:spacing w:val="45"/>
          <w:sz w:val="22"/>
          <w:szCs w:val="22"/>
        </w:rPr>
        <w:t xml:space="preserve"> </w:t>
      </w:r>
      <w:r>
        <w:rPr>
          <w:w w:val="82"/>
          <w:sz w:val="22"/>
          <w:szCs w:val="22"/>
        </w:rPr>
        <w:t>i</w:t>
      </w:r>
      <w:r>
        <w:rPr>
          <w:w w:val="119"/>
          <w:sz w:val="22"/>
          <w:szCs w:val="22"/>
        </w:rPr>
        <w:t>P</w:t>
      </w:r>
      <w:r>
        <w:rPr>
          <w:w w:val="113"/>
          <w:sz w:val="22"/>
          <w:szCs w:val="22"/>
        </w:rPr>
        <w:t>h</w:t>
      </w:r>
      <w:r>
        <w:rPr>
          <w:w w:val="117"/>
          <w:sz w:val="22"/>
          <w:szCs w:val="22"/>
        </w:rPr>
        <w:t>o</w:t>
      </w:r>
      <w:r>
        <w:rPr>
          <w:w w:val="113"/>
          <w:sz w:val="22"/>
          <w:szCs w:val="22"/>
        </w:rPr>
        <w:t>n</w:t>
      </w:r>
      <w:r>
        <w:rPr>
          <w:w w:val="123"/>
          <w:sz w:val="22"/>
          <w:szCs w:val="22"/>
        </w:rPr>
        <w:t>e</w:t>
      </w:r>
      <w:r>
        <w:rPr>
          <w:w w:val="113"/>
          <w:sz w:val="22"/>
          <w:szCs w:val="22"/>
        </w:rPr>
        <w:t>.</w:t>
      </w:r>
      <w:r>
        <w:rPr>
          <w:spacing w:val="8"/>
          <w:sz w:val="22"/>
          <w:szCs w:val="22"/>
        </w:rPr>
        <w:t xml:space="preserve"> </w:t>
      </w:r>
      <w:r>
        <w:rPr>
          <w:w w:val="79"/>
          <w:sz w:val="22"/>
          <w:szCs w:val="22"/>
        </w:rPr>
        <w:t>I</w:t>
      </w:r>
      <w:r>
        <w:rPr>
          <w:w w:val="116"/>
          <w:sz w:val="22"/>
          <w:szCs w:val="22"/>
        </w:rPr>
        <w:t>t</w:t>
      </w:r>
      <w:r>
        <w:rPr>
          <w:spacing w:val="8"/>
          <w:sz w:val="22"/>
          <w:szCs w:val="22"/>
        </w:rPr>
        <w:t xml:space="preserve"> </w:t>
      </w:r>
      <w:r>
        <w:rPr>
          <w:w w:val="117"/>
          <w:sz w:val="22"/>
          <w:szCs w:val="22"/>
        </w:rPr>
        <w:t>was</w:t>
      </w:r>
      <w:r>
        <w:rPr>
          <w:spacing w:val="1"/>
          <w:w w:val="117"/>
          <w:sz w:val="22"/>
          <w:szCs w:val="22"/>
        </w:rPr>
        <w:t xml:space="preserve"> </w:t>
      </w:r>
      <w:r>
        <w:rPr>
          <w:w w:val="121"/>
          <w:sz w:val="22"/>
          <w:szCs w:val="22"/>
        </w:rPr>
        <w:t>d</w:t>
      </w:r>
      <w:r>
        <w:rPr>
          <w:w w:val="123"/>
          <w:sz w:val="22"/>
          <w:szCs w:val="22"/>
        </w:rPr>
        <w:t>e</w:t>
      </w:r>
      <w:r>
        <w:rPr>
          <w:w w:val="102"/>
          <w:sz w:val="22"/>
          <w:szCs w:val="22"/>
        </w:rPr>
        <w:t>v</w:t>
      </w:r>
      <w:r>
        <w:rPr>
          <w:w w:val="123"/>
          <w:sz w:val="22"/>
          <w:szCs w:val="22"/>
        </w:rPr>
        <w:t>e</w:t>
      </w:r>
      <w:r>
        <w:rPr>
          <w:w w:val="82"/>
          <w:sz w:val="22"/>
          <w:szCs w:val="22"/>
        </w:rPr>
        <w:t>l</w:t>
      </w:r>
      <w:r>
        <w:rPr>
          <w:w w:val="117"/>
          <w:sz w:val="22"/>
          <w:szCs w:val="22"/>
        </w:rPr>
        <w:t>o</w:t>
      </w:r>
      <w:r>
        <w:rPr>
          <w:w w:val="121"/>
          <w:sz w:val="22"/>
          <w:szCs w:val="22"/>
        </w:rPr>
        <w:t>p</w:t>
      </w:r>
      <w:r>
        <w:rPr>
          <w:w w:val="123"/>
          <w:sz w:val="22"/>
          <w:szCs w:val="22"/>
        </w:rPr>
        <w:t>e</w:t>
      </w:r>
      <w:r>
        <w:rPr>
          <w:w w:val="121"/>
          <w:sz w:val="22"/>
          <w:szCs w:val="22"/>
        </w:rPr>
        <w:t>d</w:t>
      </w:r>
      <w:r>
        <w:rPr>
          <w:spacing w:val="8"/>
          <w:sz w:val="22"/>
          <w:szCs w:val="22"/>
        </w:rPr>
        <w:t xml:space="preserve"> </w:t>
      </w:r>
      <w:r>
        <w:rPr>
          <w:w w:val="107"/>
          <w:sz w:val="22"/>
          <w:szCs w:val="22"/>
        </w:rPr>
        <w:t>w</w:t>
      </w:r>
      <w:r>
        <w:rPr>
          <w:w w:val="82"/>
          <w:sz w:val="22"/>
          <w:szCs w:val="22"/>
        </w:rPr>
        <w:t>i</w:t>
      </w:r>
      <w:r>
        <w:rPr>
          <w:w w:val="116"/>
          <w:sz w:val="22"/>
          <w:szCs w:val="22"/>
        </w:rPr>
        <w:t>t</w:t>
      </w:r>
      <w:r>
        <w:rPr>
          <w:w w:val="113"/>
          <w:sz w:val="22"/>
          <w:szCs w:val="22"/>
        </w:rPr>
        <w:t>h</w:t>
      </w:r>
      <w:r>
        <w:rPr>
          <w:spacing w:val="8"/>
          <w:sz w:val="22"/>
          <w:szCs w:val="22"/>
        </w:rPr>
        <w:t xml:space="preserve"> </w:t>
      </w:r>
      <w:r>
        <w:rPr>
          <w:sz w:val="22"/>
          <w:szCs w:val="22"/>
        </w:rPr>
        <w:t>an</w:t>
      </w:r>
      <w:r>
        <w:rPr>
          <w:spacing w:val="45"/>
          <w:sz w:val="22"/>
          <w:szCs w:val="22"/>
        </w:rPr>
        <w:t xml:space="preserve"> </w:t>
      </w:r>
      <w:r>
        <w:rPr>
          <w:w w:val="82"/>
          <w:sz w:val="22"/>
          <w:szCs w:val="22"/>
        </w:rPr>
        <w:t>i</w:t>
      </w:r>
      <w:r>
        <w:rPr>
          <w:w w:val="119"/>
          <w:sz w:val="22"/>
          <w:szCs w:val="22"/>
        </w:rPr>
        <w:t>P</w:t>
      </w:r>
      <w:r>
        <w:rPr>
          <w:w w:val="113"/>
          <w:sz w:val="22"/>
          <w:szCs w:val="22"/>
        </w:rPr>
        <w:t>h</w:t>
      </w:r>
      <w:r>
        <w:rPr>
          <w:w w:val="117"/>
          <w:sz w:val="22"/>
          <w:szCs w:val="22"/>
        </w:rPr>
        <w:t>o</w:t>
      </w:r>
      <w:r>
        <w:rPr>
          <w:w w:val="113"/>
          <w:sz w:val="22"/>
          <w:szCs w:val="22"/>
        </w:rPr>
        <w:t>n</w:t>
      </w:r>
      <w:r>
        <w:rPr>
          <w:w w:val="123"/>
          <w:sz w:val="22"/>
          <w:szCs w:val="22"/>
        </w:rPr>
        <w:t>e</w:t>
      </w:r>
      <w:r>
        <w:rPr>
          <w:spacing w:val="8"/>
          <w:sz w:val="22"/>
          <w:szCs w:val="22"/>
        </w:rPr>
        <w:t xml:space="preserve"> </w:t>
      </w:r>
      <w:r>
        <w:rPr>
          <w:sz w:val="22"/>
          <w:szCs w:val="22"/>
        </w:rPr>
        <w:t>5,</w:t>
      </w:r>
      <w:r>
        <w:rPr>
          <w:spacing w:val="29"/>
          <w:sz w:val="22"/>
          <w:szCs w:val="22"/>
        </w:rPr>
        <w:t xml:space="preserve"> </w:t>
      </w:r>
      <w:proofErr w:type="gramStart"/>
      <w:r>
        <w:rPr>
          <w:sz w:val="22"/>
          <w:szCs w:val="22"/>
        </w:rPr>
        <w:t xml:space="preserve">but  </w:t>
      </w:r>
      <w:r>
        <w:rPr>
          <w:w w:val="131"/>
          <w:sz w:val="22"/>
          <w:szCs w:val="22"/>
        </w:rPr>
        <w:t>s</w:t>
      </w:r>
      <w:r>
        <w:rPr>
          <w:w w:val="113"/>
          <w:sz w:val="22"/>
          <w:szCs w:val="22"/>
        </w:rPr>
        <w:t>h</w:t>
      </w:r>
      <w:r>
        <w:rPr>
          <w:w w:val="117"/>
          <w:sz w:val="22"/>
          <w:szCs w:val="22"/>
        </w:rPr>
        <w:t>o</w:t>
      </w:r>
      <w:r>
        <w:rPr>
          <w:w w:val="113"/>
          <w:sz w:val="22"/>
          <w:szCs w:val="22"/>
        </w:rPr>
        <w:t>u</w:t>
      </w:r>
      <w:r>
        <w:rPr>
          <w:w w:val="82"/>
          <w:sz w:val="22"/>
          <w:szCs w:val="22"/>
        </w:rPr>
        <w:t>l</w:t>
      </w:r>
      <w:r>
        <w:rPr>
          <w:w w:val="121"/>
          <w:sz w:val="22"/>
          <w:szCs w:val="22"/>
        </w:rPr>
        <w:t>d</w:t>
      </w:r>
      <w:proofErr w:type="gramEnd"/>
      <w:r>
        <w:rPr>
          <w:spacing w:val="8"/>
          <w:sz w:val="22"/>
          <w:szCs w:val="22"/>
        </w:rPr>
        <w:t xml:space="preserve"> </w:t>
      </w:r>
      <w:r>
        <w:rPr>
          <w:sz w:val="22"/>
          <w:szCs w:val="22"/>
        </w:rPr>
        <w:t>run</w:t>
      </w:r>
      <w:r>
        <w:rPr>
          <w:spacing w:val="38"/>
          <w:sz w:val="22"/>
          <w:szCs w:val="22"/>
        </w:rPr>
        <w:t xml:space="preserve"> </w:t>
      </w:r>
      <w:r>
        <w:rPr>
          <w:w w:val="121"/>
          <w:sz w:val="22"/>
          <w:szCs w:val="22"/>
        </w:rPr>
        <w:t>p</w:t>
      </w:r>
      <w:r>
        <w:rPr>
          <w:w w:val="102"/>
          <w:sz w:val="22"/>
          <w:szCs w:val="22"/>
        </w:rPr>
        <w:t>r</w:t>
      </w:r>
      <w:r>
        <w:rPr>
          <w:w w:val="117"/>
          <w:sz w:val="22"/>
          <w:szCs w:val="22"/>
        </w:rPr>
        <w:t>o</w:t>
      </w:r>
      <w:r>
        <w:rPr>
          <w:w w:val="121"/>
          <w:sz w:val="22"/>
          <w:szCs w:val="22"/>
        </w:rPr>
        <w:t>p</w:t>
      </w:r>
      <w:r>
        <w:rPr>
          <w:w w:val="123"/>
          <w:sz w:val="22"/>
          <w:szCs w:val="22"/>
        </w:rPr>
        <w:t>e</w:t>
      </w:r>
      <w:r>
        <w:rPr>
          <w:w w:val="102"/>
          <w:sz w:val="22"/>
          <w:szCs w:val="22"/>
        </w:rPr>
        <w:t>r</w:t>
      </w:r>
      <w:r>
        <w:rPr>
          <w:w w:val="82"/>
          <w:sz w:val="22"/>
          <w:szCs w:val="22"/>
        </w:rPr>
        <w:t>l</w:t>
      </w:r>
      <w:r>
        <w:rPr>
          <w:w w:val="102"/>
          <w:sz w:val="22"/>
          <w:szCs w:val="22"/>
        </w:rPr>
        <w:t xml:space="preserve">y </w:t>
      </w:r>
      <w:r>
        <w:rPr>
          <w:sz w:val="22"/>
          <w:szCs w:val="22"/>
        </w:rPr>
        <w:t>on</w:t>
      </w:r>
      <w:r>
        <w:rPr>
          <w:spacing w:val="41"/>
          <w:sz w:val="22"/>
          <w:szCs w:val="22"/>
        </w:rPr>
        <w:t xml:space="preserve"> </w:t>
      </w:r>
      <w:r>
        <w:rPr>
          <w:sz w:val="22"/>
          <w:szCs w:val="22"/>
        </w:rPr>
        <w:t>any</w:t>
      </w:r>
      <w:r>
        <w:rPr>
          <w:spacing w:val="47"/>
          <w:sz w:val="22"/>
          <w:szCs w:val="22"/>
        </w:rPr>
        <w:t xml:space="preserve"> </w:t>
      </w:r>
      <w:r>
        <w:rPr>
          <w:w w:val="121"/>
          <w:sz w:val="22"/>
          <w:szCs w:val="22"/>
        </w:rPr>
        <w:t>d</w:t>
      </w:r>
      <w:r>
        <w:rPr>
          <w:w w:val="123"/>
          <w:sz w:val="22"/>
          <w:szCs w:val="22"/>
        </w:rPr>
        <w:t>e</w:t>
      </w:r>
      <w:r>
        <w:rPr>
          <w:w w:val="102"/>
          <w:sz w:val="22"/>
          <w:szCs w:val="22"/>
        </w:rPr>
        <w:t>v</w:t>
      </w:r>
      <w:r>
        <w:rPr>
          <w:w w:val="82"/>
          <w:sz w:val="22"/>
          <w:szCs w:val="22"/>
        </w:rPr>
        <w:t>i</w:t>
      </w:r>
      <w:r>
        <w:rPr>
          <w:w w:val="123"/>
          <w:sz w:val="22"/>
          <w:szCs w:val="22"/>
        </w:rPr>
        <w:t>ce</w:t>
      </w:r>
      <w:r>
        <w:rPr>
          <w:spacing w:val="8"/>
          <w:sz w:val="22"/>
          <w:szCs w:val="22"/>
        </w:rPr>
        <w:t xml:space="preserve"> </w:t>
      </w:r>
      <w:r>
        <w:rPr>
          <w:w w:val="102"/>
          <w:sz w:val="22"/>
          <w:szCs w:val="22"/>
        </w:rPr>
        <w:t>r</w:t>
      </w:r>
      <w:r>
        <w:rPr>
          <w:w w:val="113"/>
          <w:sz w:val="22"/>
          <w:szCs w:val="22"/>
        </w:rPr>
        <w:t>unn</w:t>
      </w:r>
      <w:r>
        <w:rPr>
          <w:w w:val="82"/>
          <w:sz w:val="22"/>
          <w:szCs w:val="22"/>
        </w:rPr>
        <w:t>i</w:t>
      </w:r>
      <w:r>
        <w:rPr>
          <w:w w:val="113"/>
          <w:sz w:val="22"/>
          <w:szCs w:val="22"/>
        </w:rPr>
        <w:t>n</w:t>
      </w:r>
      <w:r>
        <w:rPr>
          <w:w w:val="117"/>
          <w:sz w:val="22"/>
          <w:szCs w:val="22"/>
        </w:rPr>
        <w:t>g</w:t>
      </w:r>
      <w:r>
        <w:rPr>
          <w:spacing w:val="8"/>
          <w:sz w:val="22"/>
          <w:szCs w:val="22"/>
        </w:rPr>
        <w:t xml:space="preserve"> </w:t>
      </w:r>
      <w:r>
        <w:rPr>
          <w:w w:val="82"/>
          <w:sz w:val="22"/>
          <w:szCs w:val="22"/>
        </w:rPr>
        <w:t>i</w:t>
      </w:r>
      <w:r>
        <w:rPr>
          <w:w w:val="107"/>
          <w:sz w:val="22"/>
          <w:szCs w:val="22"/>
        </w:rPr>
        <w:t>O</w:t>
      </w:r>
      <w:r>
        <w:rPr>
          <w:w w:val="119"/>
          <w:sz w:val="22"/>
          <w:szCs w:val="22"/>
        </w:rPr>
        <w:t>S</w:t>
      </w:r>
      <w:r>
        <w:rPr>
          <w:spacing w:val="8"/>
          <w:sz w:val="22"/>
          <w:szCs w:val="22"/>
        </w:rPr>
        <w:t xml:space="preserve"> </w:t>
      </w:r>
      <w:r>
        <w:rPr>
          <w:w w:val="113"/>
          <w:sz w:val="22"/>
          <w:szCs w:val="22"/>
        </w:rPr>
        <w:t>8.</w:t>
      </w:r>
    </w:p>
    <w:p w14:paraId="5BBF73E5" w14:textId="77777777" w:rsidR="001F1274" w:rsidRDefault="001F1274">
      <w:pPr>
        <w:spacing w:before="2" w:line="100" w:lineRule="exact"/>
        <w:rPr>
          <w:sz w:val="10"/>
          <w:szCs w:val="10"/>
        </w:rPr>
      </w:pPr>
    </w:p>
    <w:p w14:paraId="5ACDF759" w14:textId="77777777" w:rsidR="001F1274" w:rsidRDefault="001F1274">
      <w:pPr>
        <w:spacing w:line="200" w:lineRule="exact"/>
      </w:pPr>
    </w:p>
    <w:p w14:paraId="463A078D" w14:textId="574B1C0A" w:rsidR="00A93F82" w:rsidRPr="00154349" w:rsidRDefault="00B318FF" w:rsidP="00154349">
      <w:pPr>
        <w:ind w:left="100"/>
        <w:rPr>
          <w:sz w:val="22"/>
          <w:szCs w:val="22"/>
        </w:rPr>
      </w:pPr>
      <w:r>
        <w:rPr>
          <w:i/>
          <w:w w:val="79"/>
          <w:sz w:val="22"/>
          <w:szCs w:val="22"/>
        </w:rPr>
        <w:t>I</w:t>
      </w:r>
      <w:r>
        <w:rPr>
          <w:i/>
          <w:w w:val="113"/>
          <w:sz w:val="22"/>
          <w:szCs w:val="22"/>
        </w:rPr>
        <w:t>n</w:t>
      </w:r>
      <w:r>
        <w:rPr>
          <w:i/>
          <w:w w:val="126"/>
          <w:sz w:val="22"/>
          <w:szCs w:val="22"/>
        </w:rPr>
        <w:t>s</w:t>
      </w:r>
      <w:r>
        <w:rPr>
          <w:i/>
          <w:w w:val="116"/>
          <w:sz w:val="22"/>
          <w:szCs w:val="22"/>
        </w:rPr>
        <w:t>t</w:t>
      </w:r>
      <w:r>
        <w:rPr>
          <w:i/>
          <w:w w:val="106"/>
          <w:sz w:val="22"/>
          <w:szCs w:val="22"/>
        </w:rPr>
        <w:t>a</w:t>
      </w:r>
      <w:r>
        <w:rPr>
          <w:i/>
          <w:w w:val="82"/>
          <w:sz w:val="22"/>
          <w:szCs w:val="22"/>
        </w:rPr>
        <w:t>ll</w:t>
      </w:r>
      <w:r>
        <w:rPr>
          <w:i/>
          <w:w w:val="106"/>
          <w:sz w:val="22"/>
          <w:szCs w:val="22"/>
        </w:rPr>
        <w:t>a</w:t>
      </w:r>
      <w:r>
        <w:rPr>
          <w:i/>
          <w:w w:val="116"/>
          <w:sz w:val="22"/>
          <w:szCs w:val="22"/>
        </w:rPr>
        <w:t>t</w:t>
      </w:r>
      <w:r>
        <w:rPr>
          <w:i/>
          <w:w w:val="82"/>
          <w:sz w:val="22"/>
          <w:szCs w:val="22"/>
        </w:rPr>
        <w:t>i</w:t>
      </w:r>
      <w:r>
        <w:rPr>
          <w:i/>
          <w:w w:val="117"/>
          <w:sz w:val="22"/>
          <w:szCs w:val="22"/>
        </w:rPr>
        <w:t>o</w:t>
      </w:r>
      <w:r>
        <w:rPr>
          <w:i/>
          <w:w w:val="113"/>
          <w:sz w:val="22"/>
          <w:szCs w:val="22"/>
        </w:rPr>
        <w:t>n</w:t>
      </w:r>
      <w:r>
        <w:rPr>
          <w:i/>
          <w:w w:val="85"/>
          <w:sz w:val="22"/>
          <w:szCs w:val="22"/>
        </w:rPr>
        <w:t>:</w:t>
      </w:r>
    </w:p>
    <w:p w14:paraId="77834B46" w14:textId="25468BEA" w:rsidR="000A3A7B" w:rsidRPr="000A3A7B" w:rsidRDefault="000A3A7B" w:rsidP="00154349">
      <w:pPr>
        <w:spacing w:before="47" w:line="284" w:lineRule="auto"/>
        <w:ind w:left="100" w:right="402"/>
        <w:rPr>
          <w:w w:val="117"/>
          <w:sz w:val="22"/>
          <w:szCs w:val="22"/>
        </w:rPr>
      </w:pPr>
      <w:r w:rsidRPr="000A3A7B">
        <w:rPr>
          <w:w w:val="117"/>
          <w:sz w:val="22"/>
          <w:szCs w:val="22"/>
        </w:rPr>
        <w:t>Double clicking on the .ipa file in Finder on a Mac should add it to the iTunes library. From there, plug the device into the computer and navigate to that device in iTunes. On the left side of the iTunes window, select apps under the device information. The option for NightOwl should be there. Select install and then sync the device. The app should be runnable from the device.</w:t>
      </w:r>
    </w:p>
    <w:p w14:paraId="597D58B2" w14:textId="77777777" w:rsidR="00980AB6" w:rsidRDefault="00980AB6" w:rsidP="00AD53DE">
      <w:pPr>
        <w:spacing w:before="47" w:line="284" w:lineRule="auto"/>
        <w:ind w:right="402"/>
        <w:rPr>
          <w:w w:val="117"/>
          <w:sz w:val="22"/>
          <w:szCs w:val="22"/>
        </w:rPr>
      </w:pPr>
    </w:p>
    <w:p w14:paraId="5A07A553" w14:textId="28933FB3" w:rsidR="00980AB6" w:rsidRPr="00980AB6" w:rsidRDefault="00980AB6" w:rsidP="00980AB6">
      <w:pPr>
        <w:ind w:left="100"/>
        <w:rPr>
          <w:i/>
          <w:w w:val="85"/>
          <w:sz w:val="22"/>
          <w:szCs w:val="22"/>
        </w:rPr>
      </w:pPr>
      <w:r>
        <w:rPr>
          <w:i/>
          <w:w w:val="102"/>
          <w:sz w:val="22"/>
          <w:szCs w:val="22"/>
        </w:rPr>
        <w:t>Changes compared to previous hi-fi prototype</w:t>
      </w:r>
      <w:r>
        <w:rPr>
          <w:i/>
          <w:w w:val="85"/>
          <w:sz w:val="22"/>
          <w:szCs w:val="22"/>
        </w:rPr>
        <w:t>:</w:t>
      </w:r>
    </w:p>
    <w:p w14:paraId="725E5942" w14:textId="33FF8048" w:rsidR="00980AB6" w:rsidRDefault="00980AB6" w:rsidP="00980AB6">
      <w:pPr>
        <w:pBdr>
          <w:bottom w:val="single" w:sz="6" w:space="1" w:color="auto"/>
        </w:pBdr>
        <w:spacing w:before="47" w:line="284" w:lineRule="auto"/>
        <w:ind w:left="100" w:right="122"/>
        <w:rPr>
          <w:w w:val="113"/>
          <w:sz w:val="22"/>
          <w:szCs w:val="22"/>
        </w:rPr>
      </w:pPr>
      <w:r>
        <w:rPr>
          <w:w w:val="113"/>
          <w:sz w:val="22"/>
          <w:szCs w:val="22"/>
        </w:rPr>
        <w:t xml:space="preserve">The changes to this iteration of the prototype as compared to the previous one are as follows. The Google Maps API has been integrated so that location can be autofilled from where you are when you are using the app. We chose the Google Map API as it maps several street addresses to their corresponding building names. We also integrated Parse so that users can register and login. Unimplemented features include messaging and dynamic retrieval of information from the database. In the coming weeks, we will work on implementing messaging with Parse, populating screens with dynamic info from the database, and </w:t>
      </w:r>
      <w:proofErr w:type="gramStart"/>
      <w:r>
        <w:rPr>
          <w:w w:val="113"/>
          <w:sz w:val="22"/>
          <w:szCs w:val="22"/>
        </w:rPr>
        <w:t>field testing</w:t>
      </w:r>
      <w:proofErr w:type="gramEnd"/>
      <w:r>
        <w:rPr>
          <w:w w:val="113"/>
          <w:sz w:val="22"/>
          <w:szCs w:val="22"/>
        </w:rPr>
        <w:t xml:space="preserve">. </w:t>
      </w:r>
      <w:r>
        <w:rPr>
          <w:w w:val="113"/>
          <w:sz w:val="22"/>
          <w:szCs w:val="22"/>
        </w:rPr>
        <w:br/>
      </w:r>
    </w:p>
    <w:p w14:paraId="480B7427" w14:textId="77777777" w:rsidR="001F1274" w:rsidRDefault="001F1274">
      <w:pPr>
        <w:spacing w:before="2" w:line="100" w:lineRule="exact"/>
        <w:rPr>
          <w:sz w:val="10"/>
          <w:szCs w:val="10"/>
        </w:rPr>
      </w:pPr>
    </w:p>
    <w:p w14:paraId="7A73DA80" w14:textId="77777777" w:rsidR="001F1274" w:rsidRDefault="001F1274">
      <w:pPr>
        <w:spacing w:line="200" w:lineRule="exact"/>
      </w:pPr>
    </w:p>
    <w:p w14:paraId="499254A3" w14:textId="77777777" w:rsidR="001F1274" w:rsidRDefault="00B318FF">
      <w:pPr>
        <w:ind w:left="100"/>
        <w:rPr>
          <w:sz w:val="22"/>
          <w:szCs w:val="22"/>
        </w:rPr>
      </w:pPr>
      <w:r>
        <w:rPr>
          <w:i/>
          <w:w w:val="113"/>
          <w:sz w:val="22"/>
          <w:szCs w:val="22"/>
        </w:rPr>
        <w:t>Usage</w:t>
      </w:r>
      <w:r>
        <w:rPr>
          <w:i/>
          <w:spacing w:val="1"/>
          <w:w w:val="113"/>
          <w:sz w:val="22"/>
          <w:szCs w:val="22"/>
        </w:rPr>
        <w:t xml:space="preserve"> </w:t>
      </w:r>
      <w:r>
        <w:rPr>
          <w:i/>
          <w:w w:val="99"/>
          <w:sz w:val="22"/>
          <w:szCs w:val="22"/>
        </w:rPr>
        <w:t>D</w:t>
      </w:r>
      <w:r>
        <w:rPr>
          <w:i/>
          <w:w w:val="82"/>
          <w:sz w:val="22"/>
          <w:szCs w:val="22"/>
        </w:rPr>
        <w:t>i</w:t>
      </w:r>
      <w:r>
        <w:rPr>
          <w:i/>
          <w:w w:val="87"/>
          <w:sz w:val="22"/>
          <w:szCs w:val="22"/>
        </w:rPr>
        <w:t>r</w:t>
      </w:r>
      <w:r>
        <w:rPr>
          <w:i/>
          <w:w w:val="123"/>
          <w:sz w:val="22"/>
          <w:szCs w:val="22"/>
        </w:rPr>
        <w:t>ec</w:t>
      </w:r>
      <w:r>
        <w:rPr>
          <w:i/>
          <w:w w:val="116"/>
          <w:sz w:val="22"/>
          <w:szCs w:val="22"/>
        </w:rPr>
        <w:t>t</w:t>
      </w:r>
      <w:r>
        <w:rPr>
          <w:i/>
          <w:w w:val="82"/>
          <w:sz w:val="22"/>
          <w:szCs w:val="22"/>
        </w:rPr>
        <w:t>i</w:t>
      </w:r>
      <w:r>
        <w:rPr>
          <w:i/>
          <w:w w:val="117"/>
          <w:sz w:val="22"/>
          <w:szCs w:val="22"/>
        </w:rPr>
        <w:t>o</w:t>
      </w:r>
      <w:r>
        <w:rPr>
          <w:i/>
          <w:w w:val="113"/>
          <w:sz w:val="22"/>
          <w:szCs w:val="22"/>
        </w:rPr>
        <w:t>n</w:t>
      </w:r>
      <w:r>
        <w:rPr>
          <w:i/>
          <w:w w:val="126"/>
          <w:sz w:val="22"/>
          <w:szCs w:val="22"/>
        </w:rPr>
        <w:t>s</w:t>
      </w:r>
      <w:r>
        <w:rPr>
          <w:i/>
          <w:w w:val="85"/>
          <w:sz w:val="22"/>
          <w:szCs w:val="22"/>
        </w:rPr>
        <w:t>:</w:t>
      </w:r>
    </w:p>
    <w:p w14:paraId="0DC5E00A" w14:textId="77777777" w:rsidR="001F1274" w:rsidRDefault="00B318FF" w:rsidP="00657153">
      <w:pPr>
        <w:spacing w:before="47" w:line="284" w:lineRule="auto"/>
        <w:ind w:left="100" w:right="400"/>
        <w:rPr>
          <w:sz w:val="22"/>
          <w:szCs w:val="22"/>
        </w:rPr>
      </w:pPr>
      <w:proofErr w:type="gramStart"/>
      <w:r>
        <w:rPr>
          <w:sz w:val="22"/>
          <w:szCs w:val="22"/>
        </w:rPr>
        <w:t xml:space="preserve">Upon </w:t>
      </w:r>
      <w:r>
        <w:rPr>
          <w:spacing w:val="12"/>
          <w:sz w:val="22"/>
          <w:szCs w:val="22"/>
        </w:rPr>
        <w:t xml:space="preserve"> </w:t>
      </w:r>
      <w:r>
        <w:rPr>
          <w:w w:val="117"/>
          <w:sz w:val="22"/>
          <w:szCs w:val="22"/>
        </w:rPr>
        <w:t>o</w:t>
      </w:r>
      <w:r>
        <w:rPr>
          <w:w w:val="121"/>
          <w:sz w:val="22"/>
          <w:szCs w:val="22"/>
        </w:rPr>
        <w:t>p</w:t>
      </w:r>
      <w:r>
        <w:rPr>
          <w:w w:val="123"/>
          <w:sz w:val="22"/>
          <w:szCs w:val="22"/>
        </w:rPr>
        <w:t>e</w:t>
      </w:r>
      <w:r>
        <w:rPr>
          <w:w w:val="113"/>
          <w:sz w:val="22"/>
          <w:szCs w:val="22"/>
        </w:rPr>
        <w:t>n</w:t>
      </w:r>
      <w:r>
        <w:rPr>
          <w:w w:val="82"/>
          <w:sz w:val="22"/>
          <w:szCs w:val="22"/>
        </w:rPr>
        <w:t>i</w:t>
      </w:r>
      <w:r>
        <w:rPr>
          <w:w w:val="113"/>
          <w:sz w:val="22"/>
          <w:szCs w:val="22"/>
        </w:rPr>
        <w:t>n</w:t>
      </w:r>
      <w:r>
        <w:rPr>
          <w:w w:val="117"/>
          <w:sz w:val="22"/>
          <w:szCs w:val="22"/>
        </w:rPr>
        <w:t>g</w:t>
      </w:r>
      <w:proofErr w:type="gramEnd"/>
      <w:r>
        <w:rPr>
          <w:spacing w:val="8"/>
          <w:sz w:val="22"/>
          <w:szCs w:val="22"/>
        </w:rPr>
        <w:t xml:space="preserve"> </w:t>
      </w:r>
      <w:r>
        <w:rPr>
          <w:sz w:val="22"/>
          <w:szCs w:val="22"/>
        </w:rPr>
        <w:t>the</w:t>
      </w:r>
      <w:r>
        <w:rPr>
          <w:spacing w:val="54"/>
          <w:sz w:val="22"/>
          <w:szCs w:val="22"/>
        </w:rPr>
        <w:t xml:space="preserve"> </w:t>
      </w:r>
      <w:r>
        <w:rPr>
          <w:w w:val="120"/>
          <w:sz w:val="22"/>
          <w:szCs w:val="22"/>
        </w:rPr>
        <w:t>app,</w:t>
      </w:r>
      <w:r>
        <w:rPr>
          <w:spacing w:val="-2"/>
          <w:w w:val="120"/>
          <w:sz w:val="22"/>
          <w:szCs w:val="22"/>
        </w:rPr>
        <w:t xml:space="preserve"> </w:t>
      </w:r>
      <w:r>
        <w:rPr>
          <w:sz w:val="22"/>
          <w:szCs w:val="22"/>
        </w:rPr>
        <w:t>you</w:t>
      </w:r>
      <w:r>
        <w:rPr>
          <w:spacing w:val="43"/>
          <w:sz w:val="22"/>
          <w:szCs w:val="22"/>
        </w:rPr>
        <w:t xml:space="preserve"> </w:t>
      </w:r>
      <w:r>
        <w:rPr>
          <w:w w:val="93"/>
          <w:sz w:val="22"/>
          <w:szCs w:val="22"/>
        </w:rPr>
        <w:t>will</w:t>
      </w:r>
      <w:r w:rsidR="00657153">
        <w:rPr>
          <w:w w:val="113"/>
          <w:sz w:val="22"/>
          <w:szCs w:val="22"/>
        </w:rPr>
        <w:t xml:space="preserve"> notice a page to login or register. Once you successfully sign in, you will land on a page where a </w:t>
      </w:r>
      <w:r>
        <w:rPr>
          <w:w w:val="121"/>
          <w:sz w:val="22"/>
          <w:szCs w:val="22"/>
        </w:rPr>
        <w:t>p</w:t>
      </w:r>
      <w:r>
        <w:rPr>
          <w:w w:val="102"/>
          <w:sz w:val="22"/>
          <w:szCs w:val="22"/>
        </w:rPr>
        <w:t>r</w:t>
      </w:r>
      <w:r>
        <w:rPr>
          <w:w w:val="117"/>
          <w:sz w:val="22"/>
          <w:szCs w:val="22"/>
        </w:rPr>
        <w:t>o</w:t>
      </w:r>
      <w:r>
        <w:rPr>
          <w:w w:val="90"/>
          <w:sz w:val="22"/>
          <w:szCs w:val="22"/>
        </w:rPr>
        <w:t>f</w:t>
      </w:r>
      <w:r>
        <w:rPr>
          <w:w w:val="82"/>
          <w:sz w:val="22"/>
          <w:szCs w:val="22"/>
        </w:rPr>
        <w:t>il</w:t>
      </w:r>
      <w:r>
        <w:rPr>
          <w:w w:val="123"/>
          <w:sz w:val="22"/>
          <w:szCs w:val="22"/>
        </w:rPr>
        <w:t>e</w:t>
      </w:r>
      <w:r>
        <w:rPr>
          <w:spacing w:val="8"/>
          <w:sz w:val="22"/>
          <w:szCs w:val="22"/>
        </w:rPr>
        <w:t xml:space="preserve"> </w:t>
      </w:r>
      <w:r>
        <w:rPr>
          <w:w w:val="82"/>
          <w:sz w:val="22"/>
          <w:szCs w:val="22"/>
        </w:rPr>
        <w:t>i</w:t>
      </w:r>
      <w:r>
        <w:rPr>
          <w:w w:val="131"/>
          <w:sz w:val="22"/>
          <w:szCs w:val="22"/>
        </w:rPr>
        <w:t>s</w:t>
      </w:r>
      <w:r>
        <w:rPr>
          <w:spacing w:val="8"/>
          <w:sz w:val="22"/>
          <w:szCs w:val="22"/>
        </w:rPr>
        <w:t xml:space="preserve"> </w:t>
      </w:r>
      <w:r>
        <w:rPr>
          <w:w w:val="119"/>
          <w:sz w:val="22"/>
          <w:szCs w:val="22"/>
        </w:rPr>
        <w:t>created</w:t>
      </w:r>
      <w:r>
        <w:rPr>
          <w:spacing w:val="1"/>
          <w:w w:val="119"/>
          <w:sz w:val="22"/>
          <w:szCs w:val="22"/>
        </w:rPr>
        <w:t xml:space="preserve"> </w:t>
      </w:r>
      <w:r>
        <w:rPr>
          <w:sz w:val="22"/>
          <w:szCs w:val="22"/>
        </w:rPr>
        <w:t>for</w:t>
      </w:r>
      <w:r>
        <w:rPr>
          <w:spacing w:val="21"/>
          <w:sz w:val="22"/>
          <w:szCs w:val="22"/>
        </w:rPr>
        <w:t xml:space="preserve"> </w:t>
      </w:r>
      <w:r>
        <w:rPr>
          <w:sz w:val="22"/>
          <w:szCs w:val="22"/>
        </w:rPr>
        <w:t>you</w:t>
      </w:r>
      <w:r>
        <w:rPr>
          <w:spacing w:val="43"/>
          <w:sz w:val="22"/>
          <w:szCs w:val="22"/>
        </w:rPr>
        <w:t xml:space="preserve"> </w:t>
      </w:r>
      <w:proofErr w:type="gramStart"/>
      <w:r>
        <w:rPr>
          <w:sz w:val="22"/>
          <w:szCs w:val="22"/>
        </w:rPr>
        <w:t xml:space="preserve">and </w:t>
      </w:r>
      <w:r>
        <w:rPr>
          <w:spacing w:val="13"/>
          <w:sz w:val="22"/>
          <w:szCs w:val="22"/>
        </w:rPr>
        <w:t xml:space="preserve"> </w:t>
      </w:r>
      <w:r>
        <w:rPr>
          <w:w w:val="119"/>
          <w:sz w:val="22"/>
          <w:szCs w:val="22"/>
        </w:rPr>
        <w:t>some</w:t>
      </w:r>
      <w:proofErr w:type="gramEnd"/>
      <w:r>
        <w:rPr>
          <w:spacing w:val="-2"/>
          <w:w w:val="119"/>
          <w:sz w:val="22"/>
          <w:szCs w:val="22"/>
        </w:rPr>
        <w:t xml:space="preserve"> </w:t>
      </w:r>
      <w:r>
        <w:rPr>
          <w:w w:val="123"/>
          <w:sz w:val="22"/>
          <w:szCs w:val="22"/>
        </w:rPr>
        <w:t>c</w:t>
      </w:r>
      <w:r>
        <w:rPr>
          <w:w w:val="82"/>
          <w:sz w:val="22"/>
          <w:szCs w:val="22"/>
        </w:rPr>
        <w:t>l</w:t>
      </w:r>
      <w:r>
        <w:rPr>
          <w:w w:val="123"/>
          <w:sz w:val="22"/>
          <w:szCs w:val="22"/>
        </w:rPr>
        <w:t>a</w:t>
      </w:r>
      <w:r>
        <w:rPr>
          <w:w w:val="131"/>
          <w:sz w:val="22"/>
          <w:szCs w:val="22"/>
        </w:rPr>
        <w:t>ss</w:t>
      </w:r>
      <w:r>
        <w:rPr>
          <w:w w:val="123"/>
          <w:sz w:val="22"/>
          <w:szCs w:val="22"/>
        </w:rPr>
        <w:t>e</w:t>
      </w:r>
      <w:r>
        <w:rPr>
          <w:w w:val="131"/>
          <w:sz w:val="22"/>
          <w:szCs w:val="22"/>
        </w:rPr>
        <w:t>s</w:t>
      </w:r>
      <w:r>
        <w:rPr>
          <w:spacing w:val="8"/>
          <w:sz w:val="22"/>
          <w:szCs w:val="22"/>
        </w:rPr>
        <w:t xml:space="preserve"> </w:t>
      </w:r>
      <w:r>
        <w:rPr>
          <w:w w:val="113"/>
          <w:sz w:val="22"/>
          <w:szCs w:val="22"/>
        </w:rPr>
        <w:t>h</w:t>
      </w:r>
      <w:r>
        <w:rPr>
          <w:w w:val="123"/>
          <w:sz w:val="22"/>
          <w:szCs w:val="22"/>
        </w:rPr>
        <w:t>a</w:t>
      </w:r>
      <w:r>
        <w:rPr>
          <w:w w:val="102"/>
          <w:sz w:val="22"/>
          <w:szCs w:val="22"/>
        </w:rPr>
        <w:t>v</w:t>
      </w:r>
      <w:r>
        <w:rPr>
          <w:w w:val="123"/>
          <w:sz w:val="22"/>
          <w:szCs w:val="22"/>
        </w:rPr>
        <w:t>e a</w:t>
      </w:r>
      <w:r>
        <w:rPr>
          <w:w w:val="82"/>
          <w:sz w:val="22"/>
          <w:szCs w:val="22"/>
        </w:rPr>
        <w:t>l</w:t>
      </w:r>
      <w:r>
        <w:rPr>
          <w:w w:val="102"/>
          <w:sz w:val="22"/>
          <w:szCs w:val="22"/>
        </w:rPr>
        <w:t>r</w:t>
      </w:r>
      <w:r>
        <w:rPr>
          <w:w w:val="123"/>
          <w:sz w:val="22"/>
          <w:szCs w:val="22"/>
        </w:rPr>
        <w:t>ea</w:t>
      </w:r>
      <w:r>
        <w:rPr>
          <w:w w:val="121"/>
          <w:sz w:val="22"/>
          <w:szCs w:val="22"/>
        </w:rPr>
        <w:t>d</w:t>
      </w:r>
      <w:r>
        <w:rPr>
          <w:w w:val="102"/>
          <w:sz w:val="22"/>
          <w:szCs w:val="22"/>
        </w:rPr>
        <w:t>y</w:t>
      </w:r>
      <w:r>
        <w:rPr>
          <w:spacing w:val="8"/>
          <w:sz w:val="22"/>
          <w:szCs w:val="22"/>
        </w:rPr>
        <w:t xml:space="preserve"> </w:t>
      </w:r>
      <w:r>
        <w:rPr>
          <w:w w:val="119"/>
          <w:sz w:val="22"/>
          <w:szCs w:val="22"/>
        </w:rPr>
        <w:t>been</w:t>
      </w:r>
      <w:r>
        <w:rPr>
          <w:spacing w:val="1"/>
          <w:w w:val="119"/>
          <w:sz w:val="22"/>
          <w:szCs w:val="22"/>
        </w:rPr>
        <w:t xml:space="preserve"> </w:t>
      </w:r>
      <w:r>
        <w:rPr>
          <w:w w:val="119"/>
          <w:sz w:val="22"/>
          <w:szCs w:val="22"/>
        </w:rPr>
        <w:t>added.</w:t>
      </w:r>
      <w:r>
        <w:rPr>
          <w:spacing w:val="9"/>
          <w:w w:val="119"/>
          <w:sz w:val="22"/>
          <w:szCs w:val="22"/>
        </w:rPr>
        <w:t xml:space="preserve"> </w:t>
      </w:r>
      <w:r>
        <w:rPr>
          <w:sz w:val="22"/>
          <w:szCs w:val="22"/>
        </w:rPr>
        <w:t>A</w:t>
      </w:r>
      <w:r>
        <w:rPr>
          <w:spacing w:val="-6"/>
          <w:sz w:val="22"/>
          <w:szCs w:val="22"/>
        </w:rPr>
        <w:t xml:space="preserve"> </w:t>
      </w:r>
      <w:r>
        <w:rPr>
          <w:w w:val="121"/>
          <w:sz w:val="22"/>
          <w:szCs w:val="22"/>
        </w:rPr>
        <w:t>p</w:t>
      </w:r>
      <w:r>
        <w:rPr>
          <w:w w:val="113"/>
          <w:sz w:val="22"/>
          <w:szCs w:val="22"/>
        </w:rPr>
        <w:t>u</w:t>
      </w:r>
      <w:r>
        <w:rPr>
          <w:w w:val="121"/>
          <w:sz w:val="22"/>
          <w:szCs w:val="22"/>
        </w:rPr>
        <w:t>b</w:t>
      </w:r>
      <w:r>
        <w:rPr>
          <w:w w:val="82"/>
          <w:sz w:val="22"/>
          <w:szCs w:val="22"/>
        </w:rPr>
        <w:t>li</w:t>
      </w:r>
      <w:r>
        <w:rPr>
          <w:w w:val="131"/>
          <w:sz w:val="22"/>
          <w:szCs w:val="22"/>
        </w:rPr>
        <w:t>s</w:t>
      </w:r>
      <w:r>
        <w:rPr>
          <w:w w:val="113"/>
          <w:sz w:val="22"/>
          <w:szCs w:val="22"/>
        </w:rPr>
        <w:t>h</w:t>
      </w:r>
      <w:r>
        <w:rPr>
          <w:w w:val="123"/>
          <w:sz w:val="22"/>
          <w:szCs w:val="22"/>
        </w:rPr>
        <w:t>e</w:t>
      </w:r>
      <w:r>
        <w:rPr>
          <w:w w:val="121"/>
          <w:sz w:val="22"/>
          <w:szCs w:val="22"/>
        </w:rPr>
        <w:t>d</w:t>
      </w:r>
      <w:r>
        <w:rPr>
          <w:w w:val="113"/>
          <w:sz w:val="22"/>
          <w:szCs w:val="22"/>
        </w:rPr>
        <w:t>,</w:t>
      </w:r>
      <w:r>
        <w:rPr>
          <w:spacing w:val="8"/>
          <w:sz w:val="22"/>
          <w:szCs w:val="22"/>
        </w:rPr>
        <w:t xml:space="preserve"> </w:t>
      </w:r>
      <w:r>
        <w:rPr>
          <w:w w:val="90"/>
          <w:sz w:val="22"/>
          <w:szCs w:val="22"/>
        </w:rPr>
        <w:t>f</w:t>
      </w:r>
      <w:r>
        <w:rPr>
          <w:w w:val="82"/>
          <w:sz w:val="22"/>
          <w:szCs w:val="22"/>
        </w:rPr>
        <w:t>i</w:t>
      </w:r>
      <w:r>
        <w:rPr>
          <w:w w:val="113"/>
          <w:sz w:val="22"/>
          <w:szCs w:val="22"/>
        </w:rPr>
        <w:t>n</w:t>
      </w:r>
      <w:r>
        <w:rPr>
          <w:w w:val="123"/>
          <w:sz w:val="22"/>
          <w:szCs w:val="22"/>
        </w:rPr>
        <w:t>a</w:t>
      </w:r>
      <w:r>
        <w:rPr>
          <w:w w:val="82"/>
          <w:sz w:val="22"/>
          <w:szCs w:val="22"/>
        </w:rPr>
        <w:t>l</w:t>
      </w:r>
      <w:r>
        <w:rPr>
          <w:spacing w:val="8"/>
          <w:sz w:val="22"/>
          <w:szCs w:val="22"/>
        </w:rPr>
        <w:t xml:space="preserve"> </w:t>
      </w:r>
      <w:r>
        <w:rPr>
          <w:w w:val="121"/>
          <w:sz w:val="22"/>
          <w:szCs w:val="22"/>
        </w:rPr>
        <w:t>app</w:t>
      </w:r>
      <w:r>
        <w:rPr>
          <w:spacing w:val="-2"/>
          <w:w w:val="121"/>
          <w:sz w:val="22"/>
          <w:szCs w:val="22"/>
        </w:rPr>
        <w:t xml:space="preserve"> </w:t>
      </w:r>
      <w:r>
        <w:rPr>
          <w:w w:val="107"/>
          <w:sz w:val="22"/>
          <w:szCs w:val="22"/>
        </w:rPr>
        <w:t>w</w:t>
      </w:r>
      <w:r>
        <w:rPr>
          <w:w w:val="117"/>
          <w:sz w:val="22"/>
          <w:szCs w:val="22"/>
        </w:rPr>
        <w:t>o</w:t>
      </w:r>
      <w:r>
        <w:rPr>
          <w:w w:val="113"/>
          <w:sz w:val="22"/>
          <w:szCs w:val="22"/>
        </w:rPr>
        <w:t>u</w:t>
      </w:r>
      <w:r>
        <w:rPr>
          <w:w w:val="82"/>
          <w:sz w:val="22"/>
          <w:szCs w:val="22"/>
        </w:rPr>
        <w:t>l</w:t>
      </w:r>
      <w:r>
        <w:rPr>
          <w:w w:val="121"/>
          <w:sz w:val="22"/>
          <w:szCs w:val="22"/>
        </w:rPr>
        <w:t>d</w:t>
      </w:r>
      <w:r>
        <w:rPr>
          <w:spacing w:val="8"/>
          <w:sz w:val="22"/>
          <w:szCs w:val="22"/>
        </w:rPr>
        <w:t xml:space="preserve"> </w:t>
      </w:r>
      <w:proofErr w:type="gramStart"/>
      <w:r>
        <w:rPr>
          <w:sz w:val="22"/>
          <w:szCs w:val="22"/>
        </w:rPr>
        <w:t xml:space="preserve">have </w:t>
      </w:r>
      <w:r>
        <w:rPr>
          <w:spacing w:val="14"/>
          <w:sz w:val="22"/>
          <w:szCs w:val="22"/>
        </w:rPr>
        <w:t xml:space="preserve"> </w:t>
      </w:r>
      <w:r>
        <w:rPr>
          <w:sz w:val="22"/>
          <w:szCs w:val="22"/>
        </w:rPr>
        <w:t>a</w:t>
      </w:r>
      <w:proofErr w:type="gramEnd"/>
      <w:r>
        <w:rPr>
          <w:spacing w:val="30"/>
          <w:sz w:val="22"/>
          <w:szCs w:val="22"/>
        </w:rPr>
        <w:t xml:space="preserve"> </w:t>
      </w:r>
      <w:r>
        <w:rPr>
          <w:w w:val="120"/>
          <w:sz w:val="22"/>
          <w:szCs w:val="22"/>
        </w:rPr>
        <w:t>user</w:t>
      </w:r>
      <w:r>
        <w:rPr>
          <w:spacing w:val="-12"/>
          <w:w w:val="120"/>
          <w:sz w:val="22"/>
          <w:szCs w:val="22"/>
        </w:rPr>
        <w:t xml:space="preserve"> </w:t>
      </w:r>
      <w:r>
        <w:rPr>
          <w:w w:val="120"/>
          <w:sz w:val="22"/>
          <w:szCs w:val="22"/>
        </w:rPr>
        <w:t>set</w:t>
      </w:r>
      <w:r>
        <w:rPr>
          <w:spacing w:val="7"/>
          <w:w w:val="120"/>
          <w:sz w:val="22"/>
          <w:szCs w:val="22"/>
        </w:rPr>
        <w:t xml:space="preserve"> </w:t>
      </w:r>
      <w:r>
        <w:rPr>
          <w:sz w:val="22"/>
          <w:szCs w:val="22"/>
        </w:rPr>
        <w:t>up</w:t>
      </w:r>
      <w:r>
        <w:rPr>
          <w:spacing w:val="45"/>
          <w:sz w:val="22"/>
          <w:szCs w:val="22"/>
        </w:rPr>
        <w:t xml:space="preserve"> </w:t>
      </w:r>
      <w:r>
        <w:rPr>
          <w:w w:val="116"/>
          <w:sz w:val="22"/>
          <w:szCs w:val="22"/>
        </w:rPr>
        <w:t>t</w:t>
      </w:r>
      <w:r>
        <w:rPr>
          <w:w w:val="113"/>
          <w:sz w:val="22"/>
          <w:szCs w:val="22"/>
        </w:rPr>
        <w:t>h</w:t>
      </w:r>
      <w:r>
        <w:rPr>
          <w:w w:val="123"/>
          <w:sz w:val="22"/>
          <w:szCs w:val="22"/>
        </w:rPr>
        <w:t>e</w:t>
      </w:r>
      <w:r>
        <w:rPr>
          <w:w w:val="82"/>
          <w:sz w:val="22"/>
          <w:szCs w:val="22"/>
        </w:rPr>
        <w:t>i</w:t>
      </w:r>
      <w:r>
        <w:rPr>
          <w:w w:val="102"/>
          <w:sz w:val="22"/>
          <w:szCs w:val="22"/>
        </w:rPr>
        <w:t>r</w:t>
      </w:r>
      <w:r>
        <w:rPr>
          <w:spacing w:val="8"/>
          <w:sz w:val="22"/>
          <w:szCs w:val="22"/>
        </w:rPr>
        <w:t xml:space="preserve"> </w:t>
      </w:r>
      <w:r>
        <w:rPr>
          <w:w w:val="121"/>
          <w:sz w:val="22"/>
          <w:szCs w:val="22"/>
        </w:rPr>
        <w:t>p</w:t>
      </w:r>
      <w:r>
        <w:rPr>
          <w:w w:val="102"/>
          <w:sz w:val="22"/>
          <w:szCs w:val="22"/>
        </w:rPr>
        <w:t>r</w:t>
      </w:r>
      <w:r>
        <w:rPr>
          <w:w w:val="117"/>
          <w:sz w:val="22"/>
          <w:szCs w:val="22"/>
        </w:rPr>
        <w:t>o</w:t>
      </w:r>
      <w:r>
        <w:rPr>
          <w:w w:val="90"/>
          <w:sz w:val="22"/>
          <w:szCs w:val="22"/>
        </w:rPr>
        <w:t>f</w:t>
      </w:r>
      <w:r>
        <w:rPr>
          <w:w w:val="82"/>
          <w:sz w:val="22"/>
          <w:szCs w:val="22"/>
        </w:rPr>
        <w:t>il</w:t>
      </w:r>
      <w:r>
        <w:rPr>
          <w:w w:val="123"/>
          <w:sz w:val="22"/>
          <w:szCs w:val="22"/>
        </w:rPr>
        <w:t>e</w:t>
      </w:r>
      <w:r>
        <w:rPr>
          <w:spacing w:val="8"/>
          <w:sz w:val="22"/>
          <w:szCs w:val="22"/>
        </w:rPr>
        <w:t xml:space="preserve"> </w:t>
      </w:r>
      <w:r>
        <w:rPr>
          <w:sz w:val="22"/>
          <w:szCs w:val="22"/>
        </w:rPr>
        <w:t xml:space="preserve">and </w:t>
      </w:r>
      <w:r>
        <w:rPr>
          <w:spacing w:val="13"/>
          <w:sz w:val="22"/>
          <w:szCs w:val="22"/>
        </w:rPr>
        <w:t xml:space="preserve"> </w:t>
      </w:r>
      <w:r>
        <w:rPr>
          <w:w w:val="116"/>
          <w:sz w:val="22"/>
          <w:szCs w:val="22"/>
        </w:rPr>
        <w:t>t</w:t>
      </w:r>
      <w:r>
        <w:rPr>
          <w:w w:val="113"/>
          <w:sz w:val="22"/>
          <w:szCs w:val="22"/>
        </w:rPr>
        <w:t>h</w:t>
      </w:r>
      <w:r>
        <w:rPr>
          <w:w w:val="123"/>
          <w:sz w:val="22"/>
          <w:szCs w:val="22"/>
        </w:rPr>
        <w:t>e</w:t>
      </w:r>
      <w:r>
        <w:rPr>
          <w:w w:val="82"/>
          <w:sz w:val="22"/>
          <w:szCs w:val="22"/>
        </w:rPr>
        <w:t>i</w:t>
      </w:r>
      <w:r>
        <w:rPr>
          <w:w w:val="102"/>
          <w:sz w:val="22"/>
          <w:szCs w:val="22"/>
        </w:rPr>
        <w:t xml:space="preserve">r </w:t>
      </w:r>
      <w:r>
        <w:rPr>
          <w:w w:val="123"/>
          <w:sz w:val="22"/>
          <w:szCs w:val="22"/>
        </w:rPr>
        <w:t>c</w:t>
      </w:r>
      <w:r>
        <w:rPr>
          <w:w w:val="82"/>
          <w:sz w:val="22"/>
          <w:szCs w:val="22"/>
        </w:rPr>
        <w:t>l</w:t>
      </w:r>
      <w:r>
        <w:rPr>
          <w:w w:val="123"/>
          <w:sz w:val="22"/>
          <w:szCs w:val="22"/>
        </w:rPr>
        <w:t>a</w:t>
      </w:r>
      <w:r>
        <w:rPr>
          <w:w w:val="131"/>
          <w:sz w:val="22"/>
          <w:szCs w:val="22"/>
        </w:rPr>
        <w:t>ss</w:t>
      </w:r>
      <w:r>
        <w:rPr>
          <w:w w:val="123"/>
          <w:sz w:val="22"/>
          <w:szCs w:val="22"/>
        </w:rPr>
        <w:t>e</w:t>
      </w:r>
      <w:r>
        <w:rPr>
          <w:w w:val="131"/>
          <w:sz w:val="22"/>
          <w:szCs w:val="22"/>
        </w:rPr>
        <w:t>s</w:t>
      </w:r>
      <w:r>
        <w:rPr>
          <w:w w:val="113"/>
          <w:sz w:val="22"/>
          <w:szCs w:val="22"/>
        </w:rPr>
        <w:t>,</w:t>
      </w:r>
      <w:r>
        <w:rPr>
          <w:spacing w:val="8"/>
          <w:sz w:val="22"/>
          <w:szCs w:val="22"/>
        </w:rPr>
        <w:t xml:space="preserve"> </w:t>
      </w:r>
      <w:r>
        <w:rPr>
          <w:sz w:val="22"/>
          <w:szCs w:val="22"/>
        </w:rPr>
        <w:t xml:space="preserve">but  </w:t>
      </w:r>
      <w:r w:rsidR="00657153">
        <w:rPr>
          <w:sz w:val="22"/>
          <w:szCs w:val="22"/>
        </w:rPr>
        <w:t>we are still working on that feature.  The landing page allows you to run through our three key tasks as described below.</w:t>
      </w:r>
    </w:p>
    <w:p w14:paraId="7B30858B" w14:textId="77777777" w:rsidR="001F1274" w:rsidRDefault="001F1274">
      <w:pPr>
        <w:spacing w:before="7" w:line="140" w:lineRule="exact"/>
        <w:rPr>
          <w:sz w:val="14"/>
          <w:szCs w:val="14"/>
        </w:rPr>
      </w:pPr>
    </w:p>
    <w:p w14:paraId="0F802241" w14:textId="77777777" w:rsidR="001F1274" w:rsidRDefault="001F1274">
      <w:pPr>
        <w:spacing w:line="200" w:lineRule="exact"/>
      </w:pPr>
    </w:p>
    <w:p w14:paraId="1484C763" w14:textId="77777777" w:rsidR="009D05AF" w:rsidRDefault="009D05AF" w:rsidP="009D05AF">
      <w:pPr>
        <w:ind w:left="100"/>
        <w:rPr>
          <w:sz w:val="22"/>
          <w:szCs w:val="22"/>
        </w:rPr>
      </w:pPr>
      <w:r>
        <w:rPr>
          <w:w w:val="111"/>
          <w:sz w:val="22"/>
          <w:szCs w:val="22"/>
        </w:rPr>
        <w:t>Task</w:t>
      </w:r>
      <w:r>
        <w:rPr>
          <w:spacing w:val="5"/>
          <w:w w:val="111"/>
          <w:sz w:val="22"/>
          <w:szCs w:val="22"/>
        </w:rPr>
        <w:t xml:space="preserve"> </w:t>
      </w:r>
      <w:r>
        <w:rPr>
          <w:sz w:val="22"/>
          <w:szCs w:val="22"/>
        </w:rPr>
        <w:t>1:</w:t>
      </w:r>
      <w:r>
        <w:rPr>
          <w:spacing w:val="23"/>
          <w:sz w:val="22"/>
          <w:szCs w:val="22"/>
        </w:rPr>
        <w:t xml:space="preserve"> </w:t>
      </w:r>
      <w:r>
        <w:rPr>
          <w:w w:val="116"/>
          <w:sz w:val="22"/>
          <w:szCs w:val="22"/>
        </w:rPr>
        <w:t>Update</w:t>
      </w:r>
      <w:r>
        <w:rPr>
          <w:spacing w:val="2"/>
          <w:w w:val="116"/>
          <w:sz w:val="22"/>
          <w:szCs w:val="22"/>
        </w:rPr>
        <w:t xml:space="preserve"> </w:t>
      </w:r>
      <w:r>
        <w:rPr>
          <w:w w:val="82"/>
          <w:sz w:val="22"/>
          <w:szCs w:val="22"/>
        </w:rPr>
        <w:t>li</w:t>
      </w:r>
      <w:r>
        <w:rPr>
          <w:w w:val="131"/>
          <w:sz w:val="22"/>
          <w:szCs w:val="22"/>
        </w:rPr>
        <w:t>s</w:t>
      </w:r>
      <w:r>
        <w:rPr>
          <w:w w:val="116"/>
          <w:sz w:val="22"/>
          <w:szCs w:val="22"/>
        </w:rPr>
        <w:t>t</w:t>
      </w:r>
      <w:r>
        <w:rPr>
          <w:spacing w:val="8"/>
          <w:sz w:val="22"/>
          <w:szCs w:val="22"/>
        </w:rPr>
        <w:t xml:space="preserve"> </w:t>
      </w:r>
      <w:r>
        <w:rPr>
          <w:sz w:val="22"/>
          <w:szCs w:val="22"/>
        </w:rPr>
        <w:t>of</w:t>
      </w:r>
      <w:r>
        <w:rPr>
          <w:spacing w:val="19"/>
          <w:sz w:val="22"/>
          <w:szCs w:val="22"/>
        </w:rPr>
        <w:t xml:space="preserve"> </w:t>
      </w:r>
      <w:r>
        <w:rPr>
          <w:w w:val="113"/>
          <w:sz w:val="22"/>
          <w:szCs w:val="22"/>
        </w:rPr>
        <w:t>current</w:t>
      </w:r>
      <w:r>
        <w:rPr>
          <w:spacing w:val="6"/>
          <w:w w:val="113"/>
          <w:sz w:val="22"/>
          <w:szCs w:val="22"/>
        </w:rPr>
        <w:t xml:space="preserve"> </w:t>
      </w:r>
      <w:r>
        <w:rPr>
          <w:w w:val="123"/>
          <w:sz w:val="22"/>
          <w:szCs w:val="22"/>
        </w:rPr>
        <w:t>c</w:t>
      </w:r>
      <w:r>
        <w:rPr>
          <w:w w:val="82"/>
          <w:sz w:val="22"/>
          <w:szCs w:val="22"/>
        </w:rPr>
        <w:t>l</w:t>
      </w:r>
      <w:r>
        <w:rPr>
          <w:w w:val="123"/>
          <w:sz w:val="22"/>
          <w:szCs w:val="22"/>
        </w:rPr>
        <w:t>a</w:t>
      </w:r>
      <w:r>
        <w:rPr>
          <w:w w:val="131"/>
          <w:sz w:val="22"/>
          <w:szCs w:val="22"/>
        </w:rPr>
        <w:t>ss</w:t>
      </w:r>
      <w:r>
        <w:rPr>
          <w:w w:val="123"/>
          <w:sz w:val="22"/>
          <w:szCs w:val="22"/>
        </w:rPr>
        <w:t>e</w:t>
      </w:r>
      <w:r>
        <w:rPr>
          <w:w w:val="131"/>
          <w:sz w:val="22"/>
          <w:szCs w:val="22"/>
        </w:rPr>
        <w:t>s</w:t>
      </w:r>
      <w:r>
        <w:rPr>
          <w:spacing w:val="8"/>
          <w:sz w:val="22"/>
          <w:szCs w:val="22"/>
        </w:rPr>
        <w:t xml:space="preserve"> </w:t>
      </w:r>
      <w:r>
        <w:rPr>
          <w:w w:val="79"/>
          <w:sz w:val="22"/>
          <w:szCs w:val="22"/>
        </w:rPr>
        <w:t>(</w:t>
      </w:r>
      <w:r>
        <w:rPr>
          <w:w w:val="119"/>
          <w:sz w:val="22"/>
          <w:szCs w:val="22"/>
        </w:rPr>
        <w:t>S</w:t>
      </w:r>
      <w:r>
        <w:rPr>
          <w:w w:val="82"/>
          <w:sz w:val="22"/>
          <w:szCs w:val="22"/>
        </w:rPr>
        <w:t>i</w:t>
      </w:r>
      <w:r>
        <w:rPr>
          <w:w w:val="112"/>
          <w:sz w:val="22"/>
          <w:szCs w:val="22"/>
        </w:rPr>
        <w:t>m</w:t>
      </w:r>
      <w:r>
        <w:rPr>
          <w:w w:val="121"/>
          <w:sz w:val="22"/>
          <w:szCs w:val="22"/>
        </w:rPr>
        <w:t>p</w:t>
      </w:r>
      <w:r>
        <w:rPr>
          <w:w w:val="82"/>
          <w:sz w:val="22"/>
          <w:szCs w:val="22"/>
        </w:rPr>
        <w:t>l</w:t>
      </w:r>
      <w:r>
        <w:rPr>
          <w:w w:val="123"/>
          <w:sz w:val="22"/>
          <w:szCs w:val="22"/>
        </w:rPr>
        <w:t>e</w:t>
      </w:r>
      <w:r>
        <w:rPr>
          <w:w w:val="79"/>
          <w:sz w:val="22"/>
          <w:szCs w:val="22"/>
        </w:rPr>
        <w:t>)</w:t>
      </w:r>
    </w:p>
    <w:p w14:paraId="44E1D9C3" w14:textId="77777777" w:rsidR="009D05AF" w:rsidRDefault="009D05AF" w:rsidP="009D05AF">
      <w:pPr>
        <w:spacing w:before="47"/>
        <w:ind w:left="460"/>
        <w:rPr>
          <w:sz w:val="22"/>
          <w:szCs w:val="22"/>
        </w:rPr>
      </w:pPr>
      <w:proofErr w:type="gramStart"/>
      <w:r>
        <w:rPr>
          <w:w w:val="113"/>
          <w:sz w:val="22"/>
          <w:szCs w:val="22"/>
        </w:rPr>
        <w:t>1</w:t>
      </w:r>
      <w:r>
        <w:rPr>
          <w:w w:val="79"/>
          <w:sz w:val="22"/>
          <w:szCs w:val="22"/>
        </w:rPr>
        <w:t>)</w:t>
      </w:r>
      <w:r>
        <w:rPr>
          <w:sz w:val="22"/>
          <w:szCs w:val="22"/>
        </w:rPr>
        <w:t xml:space="preserve">  </w:t>
      </w:r>
      <w:r>
        <w:rPr>
          <w:spacing w:val="12"/>
          <w:sz w:val="22"/>
          <w:szCs w:val="22"/>
        </w:rPr>
        <w:t xml:space="preserve"> </w:t>
      </w:r>
      <w:r>
        <w:rPr>
          <w:w w:val="119"/>
          <w:sz w:val="22"/>
          <w:szCs w:val="22"/>
        </w:rPr>
        <w:t>S</w:t>
      </w:r>
      <w:r>
        <w:rPr>
          <w:w w:val="123"/>
          <w:sz w:val="22"/>
          <w:szCs w:val="22"/>
        </w:rPr>
        <w:t>e</w:t>
      </w:r>
      <w:r>
        <w:rPr>
          <w:w w:val="82"/>
          <w:sz w:val="22"/>
          <w:szCs w:val="22"/>
        </w:rPr>
        <w:t>l</w:t>
      </w:r>
      <w:r>
        <w:rPr>
          <w:w w:val="123"/>
          <w:sz w:val="22"/>
          <w:szCs w:val="22"/>
        </w:rPr>
        <w:t>ec</w:t>
      </w:r>
      <w:r>
        <w:rPr>
          <w:w w:val="116"/>
          <w:sz w:val="22"/>
          <w:szCs w:val="22"/>
        </w:rPr>
        <w:t>t</w:t>
      </w:r>
      <w:proofErr w:type="gramEnd"/>
      <w:r>
        <w:rPr>
          <w:spacing w:val="8"/>
          <w:sz w:val="22"/>
          <w:szCs w:val="22"/>
        </w:rPr>
        <w:t xml:space="preserve"> </w:t>
      </w:r>
      <w:r>
        <w:rPr>
          <w:sz w:val="22"/>
          <w:szCs w:val="22"/>
        </w:rPr>
        <w:t>the</w:t>
      </w:r>
      <w:r>
        <w:rPr>
          <w:spacing w:val="54"/>
          <w:sz w:val="22"/>
          <w:szCs w:val="22"/>
        </w:rPr>
        <w:t xml:space="preserve"> </w:t>
      </w:r>
      <w:r>
        <w:rPr>
          <w:sz w:val="22"/>
          <w:szCs w:val="22"/>
        </w:rPr>
        <w:t>Me</w:t>
      </w:r>
      <w:r>
        <w:rPr>
          <w:spacing w:val="30"/>
          <w:sz w:val="22"/>
          <w:szCs w:val="22"/>
        </w:rPr>
        <w:t xml:space="preserve"> </w:t>
      </w:r>
      <w:r>
        <w:rPr>
          <w:sz w:val="22"/>
          <w:szCs w:val="22"/>
        </w:rPr>
        <w:t xml:space="preserve">tab </w:t>
      </w:r>
      <w:r>
        <w:rPr>
          <w:spacing w:val="8"/>
          <w:sz w:val="22"/>
          <w:szCs w:val="22"/>
        </w:rPr>
        <w:t xml:space="preserve"> </w:t>
      </w:r>
      <w:r>
        <w:rPr>
          <w:sz w:val="22"/>
          <w:szCs w:val="22"/>
        </w:rPr>
        <w:t>to</w:t>
      </w:r>
      <w:r>
        <w:rPr>
          <w:spacing w:val="36"/>
          <w:sz w:val="22"/>
          <w:szCs w:val="22"/>
        </w:rPr>
        <w:t xml:space="preserve"> </w:t>
      </w:r>
      <w:r>
        <w:rPr>
          <w:w w:val="102"/>
          <w:sz w:val="22"/>
          <w:szCs w:val="22"/>
        </w:rPr>
        <w:t>v</w:t>
      </w:r>
      <w:r>
        <w:rPr>
          <w:w w:val="82"/>
          <w:sz w:val="22"/>
          <w:szCs w:val="22"/>
        </w:rPr>
        <w:t>i</w:t>
      </w:r>
      <w:r>
        <w:rPr>
          <w:w w:val="123"/>
          <w:sz w:val="22"/>
          <w:szCs w:val="22"/>
        </w:rPr>
        <w:t>e</w:t>
      </w:r>
      <w:r>
        <w:rPr>
          <w:w w:val="107"/>
          <w:sz w:val="22"/>
          <w:szCs w:val="22"/>
        </w:rPr>
        <w:t>w</w:t>
      </w:r>
      <w:r>
        <w:rPr>
          <w:spacing w:val="8"/>
          <w:sz w:val="22"/>
          <w:szCs w:val="22"/>
        </w:rPr>
        <w:t xml:space="preserve"> </w:t>
      </w:r>
      <w:r>
        <w:rPr>
          <w:sz w:val="22"/>
          <w:szCs w:val="22"/>
        </w:rPr>
        <w:t>your</w:t>
      </w:r>
      <w:r>
        <w:rPr>
          <w:spacing w:val="45"/>
          <w:sz w:val="22"/>
          <w:szCs w:val="22"/>
        </w:rPr>
        <w:t xml:space="preserve"> </w:t>
      </w:r>
      <w:r>
        <w:rPr>
          <w:w w:val="121"/>
          <w:sz w:val="22"/>
          <w:szCs w:val="22"/>
        </w:rPr>
        <w:t>p</w:t>
      </w:r>
      <w:r>
        <w:rPr>
          <w:w w:val="102"/>
          <w:sz w:val="22"/>
          <w:szCs w:val="22"/>
        </w:rPr>
        <w:t>r</w:t>
      </w:r>
      <w:r>
        <w:rPr>
          <w:w w:val="117"/>
          <w:sz w:val="22"/>
          <w:szCs w:val="22"/>
        </w:rPr>
        <w:t>o</w:t>
      </w:r>
      <w:r>
        <w:rPr>
          <w:w w:val="90"/>
          <w:sz w:val="22"/>
          <w:szCs w:val="22"/>
        </w:rPr>
        <w:t>f</w:t>
      </w:r>
      <w:r>
        <w:rPr>
          <w:w w:val="82"/>
          <w:sz w:val="22"/>
          <w:szCs w:val="22"/>
        </w:rPr>
        <w:t>il</w:t>
      </w:r>
      <w:r>
        <w:rPr>
          <w:w w:val="123"/>
          <w:sz w:val="22"/>
          <w:szCs w:val="22"/>
        </w:rPr>
        <w:t>e</w:t>
      </w:r>
      <w:r>
        <w:rPr>
          <w:spacing w:val="8"/>
          <w:sz w:val="22"/>
          <w:szCs w:val="22"/>
        </w:rPr>
        <w:t xml:space="preserve"> </w:t>
      </w:r>
      <w:r>
        <w:rPr>
          <w:sz w:val="22"/>
          <w:szCs w:val="22"/>
        </w:rPr>
        <w:t xml:space="preserve">and </w:t>
      </w:r>
      <w:r>
        <w:rPr>
          <w:spacing w:val="13"/>
          <w:sz w:val="22"/>
          <w:szCs w:val="22"/>
        </w:rPr>
        <w:t xml:space="preserve"> </w:t>
      </w:r>
      <w:r>
        <w:rPr>
          <w:sz w:val="22"/>
          <w:szCs w:val="22"/>
        </w:rPr>
        <w:t>the</w:t>
      </w:r>
      <w:r>
        <w:rPr>
          <w:spacing w:val="54"/>
          <w:sz w:val="22"/>
          <w:szCs w:val="22"/>
        </w:rPr>
        <w:t xml:space="preserve"> </w:t>
      </w:r>
      <w:r>
        <w:rPr>
          <w:w w:val="82"/>
          <w:sz w:val="22"/>
          <w:szCs w:val="22"/>
        </w:rPr>
        <w:t>li</w:t>
      </w:r>
      <w:r>
        <w:rPr>
          <w:w w:val="131"/>
          <w:sz w:val="22"/>
          <w:szCs w:val="22"/>
        </w:rPr>
        <w:t>s</w:t>
      </w:r>
      <w:r>
        <w:rPr>
          <w:w w:val="116"/>
          <w:sz w:val="22"/>
          <w:szCs w:val="22"/>
        </w:rPr>
        <w:t>t</w:t>
      </w:r>
      <w:r>
        <w:rPr>
          <w:spacing w:val="8"/>
          <w:sz w:val="22"/>
          <w:szCs w:val="22"/>
        </w:rPr>
        <w:t xml:space="preserve"> </w:t>
      </w:r>
      <w:r>
        <w:rPr>
          <w:sz w:val="22"/>
          <w:szCs w:val="22"/>
        </w:rPr>
        <w:t>of</w:t>
      </w:r>
      <w:r>
        <w:rPr>
          <w:spacing w:val="19"/>
          <w:sz w:val="22"/>
          <w:szCs w:val="22"/>
        </w:rPr>
        <w:t xml:space="preserve"> </w:t>
      </w:r>
      <w:r>
        <w:rPr>
          <w:w w:val="123"/>
          <w:sz w:val="22"/>
          <w:szCs w:val="22"/>
        </w:rPr>
        <w:t>c</w:t>
      </w:r>
      <w:r>
        <w:rPr>
          <w:w w:val="82"/>
          <w:sz w:val="22"/>
          <w:szCs w:val="22"/>
        </w:rPr>
        <w:t>l</w:t>
      </w:r>
      <w:r>
        <w:rPr>
          <w:w w:val="123"/>
          <w:sz w:val="22"/>
          <w:szCs w:val="22"/>
        </w:rPr>
        <w:t>a</w:t>
      </w:r>
      <w:r>
        <w:rPr>
          <w:w w:val="131"/>
          <w:sz w:val="22"/>
          <w:szCs w:val="22"/>
        </w:rPr>
        <w:t>ss</w:t>
      </w:r>
      <w:r>
        <w:rPr>
          <w:w w:val="123"/>
          <w:sz w:val="22"/>
          <w:szCs w:val="22"/>
        </w:rPr>
        <w:t>e</w:t>
      </w:r>
      <w:r>
        <w:rPr>
          <w:w w:val="131"/>
          <w:sz w:val="22"/>
          <w:szCs w:val="22"/>
        </w:rPr>
        <w:t>s</w:t>
      </w:r>
      <w:r>
        <w:rPr>
          <w:spacing w:val="8"/>
          <w:sz w:val="22"/>
          <w:szCs w:val="22"/>
        </w:rPr>
        <w:t xml:space="preserve"> </w:t>
      </w:r>
      <w:r>
        <w:rPr>
          <w:sz w:val="22"/>
          <w:szCs w:val="22"/>
        </w:rPr>
        <w:t>you</w:t>
      </w:r>
      <w:r>
        <w:rPr>
          <w:spacing w:val="43"/>
          <w:sz w:val="22"/>
          <w:szCs w:val="22"/>
        </w:rPr>
        <w:t xml:space="preserve"> </w:t>
      </w:r>
      <w:r>
        <w:rPr>
          <w:sz w:val="22"/>
          <w:szCs w:val="22"/>
        </w:rPr>
        <w:t>are</w:t>
      </w:r>
      <w:r>
        <w:rPr>
          <w:spacing w:val="54"/>
          <w:sz w:val="22"/>
          <w:szCs w:val="22"/>
        </w:rPr>
        <w:t xml:space="preserve"> </w:t>
      </w:r>
      <w:r>
        <w:rPr>
          <w:w w:val="123"/>
          <w:sz w:val="22"/>
          <w:szCs w:val="22"/>
        </w:rPr>
        <w:t>e</w:t>
      </w:r>
      <w:r>
        <w:rPr>
          <w:w w:val="113"/>
          <w:sz w:val="22"/>
          <w:szCs w:val="22"/>
        </w:rPr>
        <w:t>n</w:t>
      </w:r>
      <w:r>
        <w:rPr>
          <w:w w:val="102"/>
          <w:sz w:val="22"/>
          <w:szCs w:val="22"/>
        </w:rPr>
        <w:t>r</w:t>
      </w:r>
      <w:r>
        <w:rPr>
          <w:w w:val="117"/>
          <w:sz w:val="22"/>
          <w:szCs w:val="22"/>
        </w:rPr>
        <w:t>o</w:t>
      </w:r>
      <w:r>
        <w:rPr>
          <w:w w:val="82"/>
          <w:sz w:val="22"/>
          <w:szCs w:val="22"/>
        </w:rPr>
        <w:t>ll</w:t>
      </w:r>
      <w:r>
        <w:rPr>
          <w:w w:val="123"/>
          <w:sz w:val="22"/>
          <w:szCs w:val="22"/>
        </w:rPr>
        <w:t>e</w:t>
      </w:r>
      <w:r>
        <w:rPr>
          <w:w w:val="121"/>
          <w:sz w:val="22"/>
          <w:szCs w:val="22"/>
        </w:rPr>
        <w:t>d</w:t>
      </w:r>
      <w:r>
        <w:rPr>
          <w:spacing w:val="8"/>
          <w:sz w:val="22"/>
          <w:szCs w:val="22"/>
        </w:rPr>
        <w:t xml:space="preserve"> </w:t>
      </w:r>
      <w:r>
        <w:rPr>
          <w:w w:val="82"/>
          <w:sz w:val="22"/>
          <w:szCs w:val="22"/>
        </w:rPr>
        <w:t>i</w:t>
      </w:r>
      <w:r>
        <w:rPr>
          <w:w w:val="113"/>
          <w:sz w:val="22"/>
          <w:szCs w:val="22"/>
        </w:rPr>
        <w:t>n.</w:t>
      </w:r>
    </w:p>
    <w:p w14:paraId="276BDB8B" w14:textId="77777777" w:rsidR="009D05AF" w:rsidRDefault="009D05AF" w:rsidP="009D05AF">
      <w:pPr>
        <w:spacing w:before="47"/>
        <w:ind w:left="460"/>
        <w:rPr>
          <w:sz w:val="22"/>
          <w:szCs w:val="22"/>
        </w:rPr>
      </w:pPr>
      <w:proofErr w:type="gramStart"/>
      <w:r>
        <w:rPr>
          <w:w w:val="113"/>
          <w:sz w:val="22"/>
          <w:szCs w:val="22"/>
        </w:rPr>
        <w:t>2</w:t>
      </w:r>
      <w:r>
        <w:rPr>
          <w:w w:val="79"/>
          <w:sz w:val="22"/>
          <w:szCs w:val="22"/>
        </w:rPr>
        <w:t>)</w:t>
      </w:r>
      <w:r>
        <w:rPr>
          <w:sz w:val="22"/>
          <w:szCs w:val="22"/>
        </w:rPr>
        <w:t xml:space="preserve">  </w:t>
      </w:r>
      <w:r>
        <w:rPr>
          <w:spacing w:val="12"/>
          <w:sz w:val="22"/>
          <w:szCs w:val="22"/>
        </w:rPr>
        <w:t xml:space="preserve"> </w:t>
      </w:r>
      <w:r>
        <w:rPr>
          <w:sz w:val="22"/>
          <w:szCs w:val="22"/>
        </w:rPr>
        <w:t>Tap</w:t>
      </w:r>
      <w:proofErr w:type="gramEnd"/>
      <w:r>
        <w:rPr>
          <w:spacing w:val="48"/>
          <w:sz w:val="22"/>
          <w:szCs w:val="22"/>
        </w:rPr>
        <w:t xml:space="preserve"> </w:t>
      </w:r>
      <w:r>
        <w:rPr>
          <w:sz w:val="22"/>
          <w:szCs w:val="22"/>
        </w:rPr>
        <w:t>the</w:t>
      </w:r>
      <w:r>
        <w:rPr>
          <w:spacing w:val="54"/>
          <w:sz w:val="22"/>
          <w:szCs w:val="22"/>
        </w:rPr>
        <w:t xml:space="preserve"> </w:t>
      </w:r>
      <w:r>
        <w:rPr>
          <w:sz w:val="22"/>
          <w:szCs w:val="22"/>
        </w:rPr>
        <w:t>+</w:t>
      </w:r>
      <w:r>
        <w:rPr>
          <w:spacing w:val="19"/>
          <w:sz w:val="22"/>
          <w:szCs w:val="22"/>
        </w:rPr>
        <w:t xml:space="preserve"> </w:t>
      </w:r>
      <w:r>
        <w:rPr>
          <w:w w:val="116"/>
          <w:sz w:val="22"/>
          <w:szCs w:val="22"/>
        </w:rPr>
        <w:t>button</w:t>
      </w:r>
      <w:r>
        <w:rPr>
          <w:spacing w:val="-1"/>
          <w:w w:val="116"/>
          <w:sz w:val="22"/>
          <w:szCs w:val="22"/>
        </w:rPr>
        <w:t xml:space="preserve"> </w:t>
      </w:r>
      <w:r>
        <w:rPr>
          <w:sz w:val="22"/>
          <w:szCs w:val="22"/>
        </w:rPr>
        <w:t>to</w:t>
      </w:r>
      <w:r>
        <w:rPr>
          <w:spacing w:val="36"/>
          <w:sz w:val="22"/>
          <w:szCs w:val="22"/>
        </w:rPr>
        <w:t xml:space="preserve"> </w:t>
      </w:r>
      <w:r>
        <w:rPr>
          <w:w w:val="121"/>
          <w:sz w:val="22"/>
          <w:szCs w:val="22"/>
        </w:rPr>
        <w:t>add</w:t>
      </w:r>
      <w:r>
        <w:rPr>
          <w:spacing w:val="-2"/>
          <w:w w:val="121"/>
          <w:sz w:val="22"/>
          <w:szCs w:val="22"/>
        </w:rPr>
        <w:t xml:space="preserve"> </w:t>
      </w:r>
      <w:r>
        <w:rPr>
          <w:sz w:val="22"/>
          <w:szCs w:val="22"/>
        </w:rPr>
        <w:t xml:space="preserve">more </w:t>
      </w:r>
      <w:r>
        <w:rPr>
          <w:spacing w:val="16"/>
          <w:sz w:val="22"/>
          <w:szCs w:val="22"/>
        </w:rPr>
        <w:t xml:space="preserve"> </w:t>
      </w:r>
      <w:r>
        <w:rPr>
          <w:w w:val="123"/>
          <w:sz w:val="22"/>
          <w:szCs w:val="22"/>
        </w:rPr>
        <w:t>c</w:t>
      </w:r>
      <w:r>
        <w:rPr>
          <w:w w:val="82"/>
          <w:sz w:val="22"/>
          <w:szCs w:val="22"/>
        </w:rPr>
        <w:t>l</w:t>
      </w:r>
      <w:r>
        <w:rPr>
          <w:w w:val="123"/>
          <w:sz w:val="22"/>
          <w:szCs w:val="22"/>
        </w:rPr>
        <w:t>a</w:t>
      </w:r>
      <w:r>
        <w:rPr>
          <w:w w:val="131"/>
          <w:sz w:val="22"/>
          <w:szCs w:val="22"/>
        </w:rPr>
        <w:t>ss</w:t>
      </w:r>
      <w:r>
        <w:rPr>
          <w:w w:val="123"/>
          <w:sz w:val="22"/>
          <w:szCs w:val="22"/>
        </w:rPr>
        <w:t>e</w:t>
      </w:r>
      <w:r>
        <w:rPr>
          <w:w w:val="131"/>
          <w:sz w:val="22"/>
          <w:szCs w:val="22"/>
        </w:rPr>
        <w:t>s</w:t>
      </w:r>
      <w:r>
        <w:rPr>
          <w:spacing w:val="8"/>
          <w:sz w:val="22"/>
          <w:szCs w:val="22"/>
        </w:rPr>
        <w:t xml:space="preserve"> </w:t>
      </w:r>
      <w:r>
        <w:rPr>
          <w:sz w:val="22"/>
          <w:szCs w:val="22"/>
        </w:rPr>
        <w:t>to</w:t>
      </w:r>
      <w:r>
        <w:rPr>
          <w:spacing w:val="36"/>
          <w:sz w:val="22"/>
          <w:szCs w:val="22"/>
        </w:rPr>
        <w:t xml:space="preserve"> </w:t>
      </w:r>
      <w:r>
        <w:rPr>
          <w:w w:val="116"/>
          <w:sz w:val="22"/>
          <w:szCs w:val="22"/>
        </w:rPr>
        <w:t>t</w:t>
      </w:r>
      <w:r>
        <w:rPr>
          <w:w w:val="113"/>
          <w:sz w:val="22"/>
          <w:szCs w:val="22"/>
        </w:rPr>
        <w:t>h</w:t>
      </w:r>
      <w:r>
        <w:rPr>
          <w:w w:val="82"/>
          <w:sz w:val="22"/>
          <w:szCs w:val="22"/>
        </w:rPr>
        <w:t>i</w:t>
      </w:r>
      <w:r>
        <w:rPr>
          <w:w w:val="131"/>
          <w:sz w:val="22"/>
          <w:szCs w:val="22"/>
        </w:rPr>
        <w:t>s</w:t>
      </w:r>
      <w:r>
        <w:rPr>
          <w:spacing w:val="8"/>
          <w:sz w:val="22"/>
          <w:szCs w:val="22"/>
        </w:rPr>
        <w:t xml:space="preserve"> </w:t>
      </w:r>
      <w:r>
        <w:rPr>
          <w:w w:val="82"/>
          <w:sz w:val="22"/>
          <w:szCs w:val="22"/>
        </w:rPr>
        <w:t>li</w:t>
      </w:r>
      <w:r>
        <w:rPr>
          <w:w w:val="131"/>
          <w:sz w:val="22"/>
          <w:szCs w:val="22"/>
        </w:rPr>
        <w:t>s</w:t>
      </w:r>
      <w:r>
        <w:rPr>
          <w:w w:val="116"/>
          <w:sz w:val="22"/>
          <w:szCs w:val="22"/>
        </w:rPr>
        <w:t>t</w:t>
      </w:r>
      <w:r>
        <w:rPr>
          <w:w w:val="113"/>
          <w:sz w:val="22"/>
          <w:szCs w:val="22"/>
        </w:rPr>
        <w:t>.</w:t>
      </w:r>
    </w:p>
    <w:p w14:paraId="6FD224D5" w14:textId="77777777" w:rsidR="009D05AF" w:rsidRDefault="009D05AF" w:rsidP="009D05AF">
      <w:pPr>
        <w:spacing w:before="47" w:line="284" w:lineRule="auto"/>
        <w:ind w:left="820" w:right="185" w:hanging="360"/>
        <w:rPr>
          <w:sz w:val="22"/>
          <w:szCs w:val="22"/>
        </w:rPr>
      </w:pPr>
      <w:proofErr w:type="gramStart"/>
      <w:r>
        <w:rPr>
          <w:w w:val="113"/>
          <w:sz w:val="22"/>
          <w:szCs w:val="22"/>
        </w:rPr>
        <w:t>3</w:t>
      </w:r>
      <w:r>
        <w:rPr>
          <w:w w:val="79"/>
          <w:sz w:val="22"/>
          <w:szCs w:val="22"/>
        </w:rPr>
        <w:t>)</w:t>
      </w:r>
      <w:r>
        <w:rPr>
          <w:sz w:val="22"/>
          <w:szCs w:val="22"/>
        </w:rPr>
        <w:t xml:space="preserve">  </w:t>
      </w:r>
      <w:r>
        <w:rPr>
          <w:spacing w:val="12"/>
          <w:sz w:val="22"/>
          <w:szCs w:val="22"/>
        </w:rPr>
        <w:t xml:space="preserve"> </w:t>
      </w:r>
      <w:r>
        <w:rPr>
          <w:sz w:val="22"/>
          <w:szCs w:val="22"/>
        </w:rPr>
        <w:t>You</w:t>
      </w:r>
      <w:proofErr w:type="gramEnd"/>
      <w:r>
        <w:rPr>
          <w:spacing w:val="27"/>
          <w:sz w:val="22"/>
          <w:szCs w:val="22"/>
        </w:rPr>
        <w:t xml:space="preserve"> </w:t>
      </w:r>
      <w:r>
        <w:rPr>
          <w:sz w:val="22"/>
          <w:szCs w:val="22"/>
        </w:rPr>
        <w:t>are</w:t>
      </w:r>
      <w:r>
        <w:rPr>
          <w:spacing w:val="54"/>
          <w:sz w:val="22"/>
          <w:szCs w:val="22"/>
        </w:rPr>
        <w:t xml:space="preserve"> </w:t>
      </w:r>
      <w:r>
        <w:rPr>
          <w:w w:val="115"/>
          <w:sz w:val="22"/>
          <w:szCs w:val="22"/>
        </w:rPr>
        <w:t>taken</w:t>
      </w:r>
      <w:r>
        <w:rPr>
          <w:spacing w:val="4"/>
          <w:w w:val="115"/>
          <w:sz w:val="22"/>
          <w:szCs w:val="22"/>
        </w:rPr>
        <w:t xml:space="preserve"> </w:t>
      </w:r>
      <w:r>
        <w:rPr>
          <w:sz w:val="22"/>
          <w:szCs w:val="22"/>
        </w:rPr>
        <w:t>to</w:t>
      </w:r>
      <w:r>
        <w:rPr>
          <w:spacing w:val="36"/>
          <w:sz w:val="22"/>
          <w:szCs w:val="22"/>
        </w:rPr>
        <w:t xml:space="preserve"> </w:t>
      </w:r>
      <w:r>
        <w:rPr>
          <w:sz w:val="22"/>
          <w:szCs w:val="22"/>
        </w:rPr>
        <w:t>a</w:t>
      </w:r>
      <w:r>
        <w:rPr>
          <w:spacing w:val="30"/>
          <w:sz w:val="22"/>
          <w:szCs w:val="22"/>
        </w:rPr>
        <w:t xml:space="preserve"> </w:t>
      </w:r>
      <w:r>
        <w:rPr>
          <w:w w:val="82"/>
          <w:sz w:val="22"/>
          <w:szCs w:val="22"/>
        </w:rPr>
        <w:t>li</w:t>
      </w:r>
      <w:r>
        <w:rPr>
          <w:w w:val="131"/>
          <w:sz w:val="22"/>
          <w:szCs w:val="22"/>
        </w:rPr>
        <w:t>s</w:t>
      </w:r>
      <w:r>
        <w:rPr>
          <w:w w:val="116"/>
          <w:sz w:val="22"/>
          <w:szCs w:val="22"/>
        </w:rPr>
        <w:t>t</w:t>
      </w:r>
      <w:r>
        <w:rPr>
          <w:spacing w:val="8"/>
          <w:sz w:val="22"/>
          <w:szCs w:val="22"/>
        </w:rPr>
        <w:t xml:space="preserve"> </w:t>
      </w:r>
      <w:r>
        <w:rPr>
          <w:sz w:val="22"/>
          <w:szCs w:val="22"/>
        </w:rPr>
        <w:t>of</w:t>
      </w:r>
      <w:r>
        <w:rPr>
          <w:spacing w:val="19"/>
          <w:sz w:val="22"/>
          <w:szCs w:val="22"/>
        </w:rPr>
        <w:t xml:space="preserve"> </w:t>
      </w:r>
      <w:r>
        <w:rPr>
          <w:w w:val="123"/>
          <w:sz w:val="22"/>
          <w:szCs w:val="22"/>
        </w:rPr>
        <w:t>c</w:t>
      </w:r>
      <w:r>
        <w:rPr>
          <w:w w:val="82"/>
          <w:sz w:val="22"/>
          <w:szCs w:val="22"/>
        </w:rPr>
        <w:t>l</w:t>
      </w:r>
      <w:r>
        <w:rPr>
          <w:w w:val="123"/>
          <w:sz w:val="22"/>
          <w:szCs w:val="22"/>
        </w:rPr>
        <w:t>a</w:t>
      </w:r>
      <w:r>
        <w:rPr>
          <w:w w:val="131"/>
          <w:sz w:val="22"/>
          <w:szCs w:val="22"/>
        </w:rPr>
        <w:t>ss</w:t>
      </w:r>
      <w:r>
        <w:rPr>
          <w:w w:val="123"/>
          <w:sz w:val="22"/>
          <w:szCs w:val="22"/>
        </w:rPr>
        <w:t>e</w:t>
      </w:r>
      <w:r>
        <w:rPr>
          <w:w w:val="131"/>
          <w:sz w:val="22"/>
          <w:szCs w:val="22"/>
        </w:rPr>
        <w:t>s</w:t>
      </w:r>
      <w:r>
        <w:rPr>
          <w:w w:val="113"/>
          <w:sz w:val="22"/>
          <w:szCs w:val="22"/>
        </w:rPr>
        <w:t>.</w:t>
      </w:r>
      <w:r>
        <w:rPr>
          <w:spacing w:val="8"/>
          <w:sz w:val="22"/>
          <w:szCs w:val="22"/>
        </w:rPr>
        <w:t xml:space="preserve"> </w:t>
      </w:r>
      <w:r>
        <w:rPr>
          <w:sz w:val="22"/>
          <w:szCs w:val="22"/>
        </w:rPr>
        <w:t>Every</w:t>
      </w:r>
      <w:r>
        <w:rPr>
          <w:spacing w:val="39"/>
          <w:sz w:val="22"/>
          <w:szCs w:val="22"/>
        </w:rPr>
        <w:t xml:space="preserve"> </w:t>
      </w:r>
      <w:r>
        <w:rPr>
          <w:w w:val="102"/>
          <w:sz w:val="22"/>
          <w:szCs w:val="22"/>
        </w:rPr>
        <w:t>E</w:t>
      </w:r>
      <w:r>
        <w:rPr>
          <w:w w:val="105"/>
          <w:sz w:val="22"/>
          <w:szCs w:val="22"/>
        </w:rPr>
        <w:t>x</w:t>
      </w:r>
      <w:r>
        <w:rPr>
          <w:w w:val="121"/>
          <w:sz w:val="22"/>
          <w:szCs w:val="22"/>
        </w:rPr>
        <w:t>p</w:t>
      </w:r>
      <w:r>
        <w:rPr>
          <w:w w:val="82"/>
          <w:sz w:val="22"/>
          <w:szCs w:val="22"/>
        </w:rPr>
        <w:t>l</w:t>
      </w:r>
      <w:r>
        <w:rPr>
          <w:w w:val="117"/>
          <w:sz w:val="22"/>
          <w:szCs w:val="22"/>
        </w:rPr>
        <w:t>o</w:t>
      </w:r>
      <w:r>
        <w:rPr>
          <w:w w:val="102"/>
          <w:sz w:val="22"/>
          <w:szCs w:val="22"/>
        </w:rPr>
        <w:t>r</w:t>
      </w:r>
      <w:r>
        <w:rPr>
          <w:w w:val="123"/>
          <w:sz w:val="22"/>
          <w:szCs w:val="22"/>
        </w:rPr>
        <w:t>e</w:t>
      </w:r>
      <w:r>
        <w:rPr>
          <w:w w:val="110"/>
          <w:sz w:val="22"/>
          <w:szCs w:val="22"/>
        </w:rPr>
        <w:t>C</w:t>
      </w:r>
      <w:r>
        <w:rPr>
          <w:w w:val="117"/>
          <w:sz w:val="22"/>
          <w:szCs w:val="22"/>
        </w:rPr>
        <w:t>o</w:t>
      </w:r>
      <w:r>
        <w:rPr>
          <w:w w:val="113"/>
          <w:sz w:val="22"/>
          <w:szCs w:val="22"/>
        </w:rPr>
        <w:t>u</w:t>
      </w:r>
      <w:r>
        <w:rPr>
          <w:w w:val="102"/>
          <w:sz w:val="22"/>
          <w:szCs w:val="22"/>
        </w:rPr>
        <w:t>r</w:t>
      </w:r>
      <w:r>
        <w:rPr>
          <w:w w:val="131"/>
          <w:sz w:val="22"/>
          <w:szCs w:val="22"/>
        </w:rPr>
        <w:t>s</w:t>
      </w:r>
      <w:r>
        <w:rPr>
          <w:w w:val="123"/>
          <w:sz w:val="22"/>
          <w:szCs w:val="22"/>
        </w:rPr>
        <w:t>e</w:t>
      </w:r>
      <w:r>
        <w:rPr>
          <w:w w:val="131"/>
          <w:sz w:val="22"/>
          <w:szCs w:val="22"/>
        </w:rPr>
        <w:t>s</w:t>
      </w:r>
      <w:r>
        <w:rPr>
          <w:spacing w:val="8"/>
          <w:sz w:val="22"/>
          <w:szCs w:val="22"/>
        </w:rPr>
        <w:t xml:space="preserve"> </w:t>
      </w:r>
      <w:r>
        <w:rPr>
          <w:w w:val="123"/>
          <w:sz w:val="22"/>
          <w:szCs w:val="22"/>
        </w:rPr>
        <w:t>c</w:t>
      </w:r>
      <w:r>
        <w:rPr>
          <w:w w:val="82"/>
          <w:sz w:val="22"/>
          <w:szCs w:val="22"/>
        </w:rPr>
        <w:t>l</w:t>
      </w:r>
      <w:r>
        <w:rPr>
          <w:w w:val="123"/>
          <w:sz w:val="22"/>
          <w:szCs w:val="22"/>
        </w:rPr>
        <w:t>a</w:t>
      </w:r>
      <w:r>
        <w:rPr>
          <w:w w:val="131"/>
          <w:sz w:val="22"/>
          <w:szCs w:val="22"/>
        </w:rPr>
        <w:t>ss</w:t>
      </w:r>
      <w:r>
        <w:rPr>
          <w:spacing w:val="8"/>
          <w:sz w:val="22"/>
          <w:szCs w:val="22"/>
        </w:rPr>
        <w:t xml:space="preserve"> </w:t>
      </w:r>
      <w:r>
        <w:rPr>
          <w:w w:val="82"/>
          <w:sz w:val="22"/>
          <w:szCs w:val="22"/>
        </w:rPr>
        <w:t>i</w:t>
      </w:r>
      <w:r>
        <w:rPr>
          <w:w w:val="131"/>
          <w:sz w:val="22"/>
          <w:szCs w:val="22"/>
        </w:rPr>
        <w:t>s</w:t>
      </w:r>
      <w:r>
        <w:rPr>
          <w:spacing w:val="8"/>
          <w:sz w:val="22"/>
          <w:szCs w:val="22"/>
        </w:rPr>
        <w:t xml:space="preserve"> </w:t>
      </w:r>
      <w:r>
        <w:rPr>
          <w:w w:val="123"/>
          <w:sz w:val="22"/>
          <w:szCs w:val="22"/>
        </w:rPr>
        <w:t>a</w:t>
      </w:r>
      <w:r>
        <w:rPr>
          <w:w w:val="102"/>
          <w:sz w:val="22"/>
          <w:szCs w:val="22"/>
        </w:rPr>
        <w:t>v</w:t>
      </w:r>
      <w:r>
        <w:rPr>
          <w:w w:val="123"/>
          <w:sz w:val="22"/>
          <w:szCs w:val="22"/>
        </w:rPr>
        <w:t>a</w:t>
      </w:r>
      <w:r>
        <w:rPr>
          <w:w w:val="82"/>
          <w:sz w:val="22"/>
          <w:szCs w:val="22"/>
        </w:rPr>
        <w:t>il</w:t>
      </w:r>
      <w:r>
        <w:rPr>
          <w:w w:val="123"/>
          <w:sz w:val="22"/>
          <w:szCs w:val="22"/>
        </w:rPr>
        <w:t>a</w:t>
      </w:r>
      <w:r>
        <w:rPr>
          <w:w w:val="121"/>
          <w:sz w:val="22"/>
          <w:szCs w:val="22"/>
        </w:rPr>
        <w:t>b</w:t>
      </w:r>
      <w:r>
        <w:rPr>
          <w:w w:val="82"/>
          <w:sz w:val="22"/>
          <w:szCs w:val="22"/>
        </w:rPr>
        <w:t>l</w:t>
      </w:r>
      <w:r>
        <w:rPr>
          <w:w w:val="123"/>
          <w:sz w:val="22"/>
          <w:szCs w:val="22"/>
        </w:rPr>
        <w:t>e</w:t>
      </w:r>
      <w:r>
        <w:rPr>
          <w:w w:val="113"/>
          <w:sz w:val="22"/>
          <w:szCs w:val="22"/>
        </w:rPr>
        <w:t>,</w:t>
      </w:r>
      <w:r>
        <w:rPr>
          <w:spacing w:val="8"/>
          <w:sz w:val="22"/>
          <w:szCs w:val="22"/>
        </w:rPr>
        <w:t xml:space="preserve"> </w:t>
      </w:r>
      <w:proofErr w:type="gramStart"/>
      <w:r>
        <w:rPr>
          <w:sz w:val="22"/>
          <w:szCs w:val="22"/>
        </w:rPr>
        <w:t xml:space="preserve">and </w:t>
      </w:r>
      <w:r>
        <w:rPr>
          <w:spacing w:val="13"/>
          <w:sz w:val="22"/>
          <w:szCs w:val="22"/>
        </w:rPr>
        <w:t xml:space="preserve"> </w:t>
      </w:r>
      <w:r>
        <w:rPr>
          <w:w w:val="102"/>
          <w:sz w:val="22"/>
          <w:szCs w:val="22"/>
        </w:rPr>
        <w:t>y</w:t>
      </w:r>
      <w:r>
        <w:rPr>
          <w:w w:val="117"/>
          <w:sz w:val="22"/>
          <w:szCs w:val="22"/>
        </w:rPr>
        <w:t>o</w:t>
      </w:r>
      <w:r>
        <w:rPr>
          <w:w w:val="113"/>
          <w:sz w:val="22"/>
          <w:szCs w:val="22"/>
        </w:rPr>
        <w:t>u</w:t>
      </w:r>
      <w:proofErr w:type="gramEnd"/>
      <w:r>
        <w:rPr>
          <w:w w:val="113"/>
          <w:sz w:val="22"/>
          <w:szCs w:val="22"/>
        </w:rPr>
        <w:t xml:space="preserve"> </w:t>
      </w:r>
      <w:r>
        <w:rPr>
          <w:sz w:val="22"/>
          <w:szCs w:val="22"/>
        </w:rPr>
        <w:t xml:space="preserve">can </w:t>
      </w:r>
      <w:r>
        <w:rPr>
          <w:spacing w:val="12"/>
          <w:sz w:val="22"/>
          <w:szCs w:val="22"/>
        </w:rPr>
        <w:t xml:space="preserve"> </w:t>
      </w:r>
      <w:r>
        <w:rPr>
          <w:w w:val="121"/>
          <w:sz w:val="22"/>
          <w:szCs w:val="22"/>
        </w:rPr>
        <w:t>use</w:t>
      </w:r>
      <w:r>
        <w:rPr>
          <w:spacing w:val="-2"/>
          <w:w w:val="121"/>
          <w:sz w:val="22"/>
          <w:szCs w:val="22"/>
        </w:rPr>
        <w:t xml:space="preserve"> </w:t>
      </w:r>
      <w:r>
        <w:rPr>
          <w:sz w:val="22"/>
          <w:szCs w:val="22"/>
        </w:rPr>
        <w:t>the</w:t>
      </w:r>
      <w:r>
        <w:rPr>
          <w:spacing w:val="54"/>
          <w:sz w:val="22"/>
          <w:szCs w:val="22"/>
        </w:rPr>
        <w:t xml:space="preserve"> </w:t>
      </w:r>
      <w:r>
        <w:rPr>
          <w:w w:val="119"/>
          <w:sz w:val="22"/>
          <w:szCs w:val="22"/>
        </w:rPr>
        <w:t xml:space="preserve">search </w:t>
      </w:r>
      <w:r>
        <w:rPr>
          <w:sz w:val="22"/>
          <w:szCs w:val="22"/>
        </w:rPr>
        <w:t>bar</w:t>
      </w:r>
      <w:r>
        <w:rPr>
          <w:spacing w:val="55"/>
          <w:sz w:val="22"/>
          <w:szCs w:val="22"/>
        </w:rPr>
        <w:t xml:space="preserve"> </w:t>
      </w:r>
      <w:r>
        <w:rPr>
          <w:sz w:val="22"/>
          <w:szCs w:val="22"/>
        </w:rPr>
        <w:t>to</w:t>
      </w:r>
      <w:r>
        <w:rPr>
          <w:spacing w:val="36"/>
          <w:sz w:val="22"/>
          <w:szCs w:val="22"/>
        </w:rPr>
        <w:t xml:space="preserve"> </w:t>
      </w:r>
      <w:r>
        <w:rPr>
          <w:w w:val="112"/>
          <w:sz w:val="22"/>
          <w:szCs w:val="22"/>
        </w:rPr>
        <w:t>narrow</w:t>
      </w:r>
      <w:r>
        <w:rPr>
          <w:spacing w:val="-4"/>
          <w:w w:val="112"/>
          <w:sz w:val="22"/>
          <w:szCs w:val="22"/>
        </w:rPr>
        <w:t xml:space="preserve"> </w:t>
      </w:r>
      <w:r>
        <w:rPr>
          <w:w w:val="112"/>
          <w:sz w:val="22"/>
          <w:szCs w:val="22"/>
        </w:rPr>
        <w:t>down</w:t>
      </w:r>
      <w:r>
        <w:rPr>
          <w:spacing w:val="10"/>
          <w:w w:val="112"/>
          <w:sz w:val="22"/>
          <w:szCs w:val="22"/>
        </w:rPr>
        <w:t xml:space="preserve"> </w:t>
      </w:r>
      <w:r>
        <w:rPr>
          <w:sz w:val="22"/>
          <w:szCs w:val="22"/>
        </w:rPr>
        <w:t>the</w:t>
      </w:r>
      <w:r>
        <w:rPr>
          <w:spacing w:val="54"/>
          <w:sz w:val="22"/>
          <w:szCs w:val="22"/>
        </w:rPr>
        <w:t xml:space="preserve"> </w:t>
      </w:r>
      <w:r>
        <w:rPr>
          <w:w w:val="118"/>
          <w:sz w:val="22"/>
          <w:szCs w:val="22"/>
        </w:rPr>
        <w:t>search.</w:t>
      </w:r>
      <w:r>
        <w:rPr>
          <w:spacing w:val="4"/>
          <w:w w:val="118"/>
          <w:sz w:val="22"/>
          <w:szCs w:val="22"/>
        </w:rPr>
        <w:t xml:space="preserve"> </w:t>
      </w:r>
      <w:r>
        <w:rPr>
          <w:w w:val="96"/>
          <w:sz w:val="22"/>
          <w:szCs w:val="22"/>
        </w:rPr>
        <w:t>T</w:t>
      </w:r>
      <w:r>
        <w:rPr>
          <w:w w:val="123"/>
          <w:sz w:val="22"/>
          <w:szCs w:val="22"/>
        </w:rPr>
        <w:t>a</w:t>
      </w:r>
      <w:r>
        <w:rPr>
          <w:w w:val="121"/>
          <w:sz w:val="22"/>
          <w:szCs w:val="22"/>
        </w:rPr>
        <w:t>pp</w:t>
      </w:r>
      <w:r>
        <w:rPr>
          <w:w w:val="82"/>
          <w:sz w:val="22"/>
          <w:szCs w:val="22"/>
        </w:rPr>
        <w:t>i</w:t>
      </w:r>
      <w:r>
        <w:rPr>
          <w:w w:val="113"/>
          <w:sz w:val="22"/>
          <w:szCs w:val="22"/>
        </w:rPr>
        <w:t>n</w:t>
      </w:r>
      <w:r>
        <w:rPr>
          <w:w w:val="117"/>
          <w:sz w:val="22"/>
          <w:szCs w:val="22"/>
        </w:rPr>
        <w:t>g</w:t>
      </w:r>
      <w:r>
        <w:rPr>
          <w:spacing w:val="8"/>
          <w:sz w:val="22"/>
          <w:szCs w:val="22"/>
        </w:rPr>
        <w:t xml:space="preserve"> </w:t>
      </w:r>
      <w:r>
        <w:rPr>
          <w:sz w:val="22"/>
          <w:szCs w:val="22"/>
        </w:rPr>
        <w:t>a</w:t>
      </w:r>
      <w:r>
        <w:rPr>
          <w:spacing w:val="30"/>
          <w:sz w:val="22"/>
          <w:szCs w:val="22"/>
        </w:rPr>
        <w:t xml:space="preserve"> </w:t>
      </w:r>
      <w:r>
        <w:rPr>
          <w:w w:val="123"/>
          <w:sz w:val="22"/>
          <w:szCs w:val="22"/>
        </w:rPr>
        <w:t>c</w:t>
      </w:r>
      <w:r>
        <w:rPr>
          <w:w w:val="82"/>
          <w:sz w:val="22"/>
          <w:szCs w:val="22"/>
        </w:rPr>
        <w:t>l</w:t>
      </w:r>
      <w:r>
        <w:rPr>
          <w:w w:val="123"/>
          <w:sz w:val="22"/>
          <w:szCs w:val="22"/>
        </w:rPr>
        <w:t>a</w:t>
      </w:r>
      <w:r>
        <w:rPr>
          <w:w w:val="131"/>
          <w:sz w:val="22"/>
          <w:szCs w:val="22"/>
        </w:rPr>
        <w:t>ss</w:t>
      </w:r>
      <w:r>
        <w:rPr>
          <w:spacing w:val="8"/>
          <w:sz w:val="22"/>
          <w:szCs w:val="22"/>
        </w:rPr>
        <w:t xml:space="preserve"> </w:t>
      </w:r>
      <w:r>
        <w:rPr>
          <w:w w:val="123"/>
          <w:sz w:val="22"/>
          <w:szCs w:val="22"/>
        </w:rPr>
        <w:t>adds</w:t>
      </w:r>
      <w:r>
        <w:rPr>
          <w:spacing w:val="-2"/>
          <w:w w:val="123"/>
          <w:sz w:val="22"/>
          <w:szCs w:val="22"/>
        </w:rPr>
        <w:t xml:space="preserve"> </w:t>
      </w:r>
      <w:r>
        <w:rPr>
          <w:w w:val="82"/>
          <w:sz w:val="22"/>
          <w:szCs w:val="22"/>
        </w:rPr>
        <w:t>i</w:t>
      </w:r>
      <w:r>
        <w:rPr>
          <w:w w:val="116"/>
          <w:sz w:val="22"/>
          <w:szCs w:val="22"/>
        </w:rPr>
        <w:t>t</w:t>
      </w:r>
      <w:r>
        <w:rPr>
          <w:spacing w:val="8"/>
          <w:sz w:val="22"/>
          <w:szCs w:val="22"/>
        </w:rPr>
        <w:t xml:space="preserve"> </w:t>
      </w:r>
      <w:r>
        <w:rPr>
          <w:sz w:val="22"/>
          <w:szCs w:val="22"/>
        </w:rPr>
        <w:t>to</w:t>
      </w:r>
      <w:r>
        <w:rPr>
          <w:spacing w:val="36"/>
          <w:sz w:val="22"/>
          <w:szCs w:val="22"/>
        </w:rPr>
        <w:t xml:space="preserve"> </w:t>
      </w:r>
      <w:r>
        <w:rPr>
          <w:sz w:val="22"/>
          <w:szCs w:val="22"/>
        </w:rPr>
        <w:t>the</w:t>
      </w:r>
      <w:r>
        <w:rPr>
          <w:spacing w:val="54"/>
          <w:sz w:val="22"/>
          <w:szCs w:val="22"/>
        </w:rPr>
        <w:t xml:space="preserve"> </w:t>
      </w:r>
      <w:r>
        <w:rPr>
          <w:w w:val="82"/>
          <w:sz w:val="22"/>
          <w:szCs w:val="22"/>
        </w:rPr>
        <w:t>li</w:t>
      </w:r>
      <w:r>
        <w:rPr>
          <w:w w:val="131"/>
          <w:sz w:val="22"/>
          <w:szCs w:val="22"/>
        </w:rPr>
        <w:t>s</w:t>
      </w:r>
      <w:r>
        <w:rPr>
          <w:w w:val="116"/>
          <w:sz w:val="22"/>
          <w:szCs w:val="22"/>
        </w:rPr>
        <w:t xml:space="preserve">t </w:t>
      </w:r>
      <w:r>
        <w:rPr>
          <w:sz w:val="22"/>
          <w:szCs w:val="22"/>
        </w:rPr>
        <w:t>of</w:t>
      </w:r>
      <w:r>
        <w:rPr>
          <w:spacing w:val="19"/>
          <w:sz w:val="22"/>
          <w:szCs w:val="22"/>
        </w:rPr>
        <w:t xml:space="preserve"> </w:t>
      </w:r>
      <w:r>
        <w:rPr>
          <w:w w:val="123"/>
          <w:sz w:val="22"/>
          <w:szCs w:val="22"/>
        </w:rPr>
        <w:t>e</w:t>
      </w:r>
      <w:r>
        <w:rPr>
          <w:w w:val="113"/>
          <w:sz w:val="22"/>
          <w:szCs w:val="22"/>
        </w:rPr>
        <w:t>n</w:t>
      </w:r>
      <w:r>
        <w:rPr>
          <w:w w:val="102"/>
          <w:sz w:val="22"/>
          <w:szCs w:val="22"/>
        </w:rPr>
        <w:t>r</w:t>
      </w:r>
      <w:r>
        <w:rPr>
          <w:w w:val="117"/>
          <w:sz w:val="22"/>
          <w:szCs w:val="22"/>
        </w:rPr>
        <w:t>o</w:t>
      </w:r>
      <w:r>
        <w:rPr>
          <w:w w:val="82"/>
          <w:sz w:val="22"/>
          <w:szCs w:val="22"/>
        </w:rPr>
        <w:t>ll</w:t>
      </w:r>
      <w:r>
        <w:rPr>
          <w:w w:val="123"/>
          <w:sz w:val="22"/>
          <w:szCs w:val="22"/>
        </w:rPr>
        <w:t>e</w:t>
      </w:r>
      <w:r>
        <w:rPr>
          <w:w w:val="121"/>
          <w:sz w:val="22"/>
          <w:szCs w:val="22"/>
        </w:rPr>
        <w:t>d</w:t>
      </w:r>
      <w:r>
        <w:rPr>
          <w:spacing w:val="8"/>
          <w:sz w:val="22"/>
          <w:szCs w:val="22"/>
        </w:rPr>
        <w:t xml:space="preserve"> </w:t>
      </w:r>
      <w:r>
        <w:rPr>
          <w:w w:val="123"/>
          <w:sz w:val="22"/>
          <w:szCs w:val="22"/>
        </w:rPr>
        <w:t>c</w:t>
      </w:r>
      <w:r>
        <w:rPr>
          <w:w w:val="82"/>
          <w:sz w:val="22"/>
          <w:szCs w:val="22"/>
        </w:rPr>
        <w:t>l</w:t>
      </w:r>
      <w:r>
        <w:rPr>
          <w:w w:val="123"/>
          <w:sz w:val="22"/>
          <w:szCs w:val="22"/>
        </w:rPr>
        <w:t>a</w:t>
      </w:r>
      <w:r>
        <w:rPr>
          <w:w w:val="131"/>
          <w:sz w:val="22"/>
          <w:szCs w:val="22"/>
        </w:rPr>
        <w:t>ss</w:t>
      </w:r>
      <w:r>
        <w:rPr>
          <w:w w:val="123"/>
          <w:sz w:val="22"/>
          <w:szCs w:val="22"/>
        </w:rPr>
        <w:t>e</w:t>
      </w:r>
      <w:r>
        <w:rPr>
          <w:w w:val="131"/>
          <w:sz w:val="22"/>
          <w:szCs w:val="22"/>
        </w:rPr>
        <w:t>s</w:t>
      </w:r>
      <w:r>
        <w:rPr>
          <w:spacing w:val="8"/>
          <w:sz w:val="22"/>
          <w:szCs w:val="22"/>
        </w:rPr>
        <w:t xml:space="preserve"> </w:t>
      </w:r>
      <w:proofErr w:type="gramStart"/>
      <w:r>
        <w:rPr>
          <w:sz w:val="22"/>
          <w:szCs w:val="22"/>
        </w:rPr>
        <w:t xml:space="preserve">and </w:t>
      </w:r>
      <w:r>
        <w:rPr>
          <w:spacing w:val="13"/>
          <w:sz w:val="22"/>
          <w:szCs w:val="22"/>
        </w:rPr>
        <w:t xml:space="preserve"> </w:t>
      </w:r>
      <w:r>
        <w:rPr>
          <w:w w:val="114"/>
          <w:sz w:val="22"/>
          <w:szCs w:val="22"/>
        </w:rPr>
        <w:t>returns</w:t>
      </w:r>
      <w:proofErr w:type="gramEnd"/>
      <w:r>
        <w:rPr>
          <w:spacing w:val="5"/>
          <w:w w:val="114"/>
          <w:sz w:val="22"/>
          <w:szCs w:val="22"/>
        </w:rPr>
        <w:t xml:space="preserve"> </w:t>
      </w:r>
      <w:r>
        <w:rPr>
          <w:sz w:val="22"/>
          <w:szCs w:val="22"/>
        </w:rPr>
        <w:t>you</w:t>
      </w:r>
      <w:r>
        <w:rPr>
          <w:spacing w:val="43"/>
          <w:sz w:val="22"/>
          <w:szCs w:val="22"/>
        </w:rPr>
        <w:t xml:space="preserve"> </w:t>
      </w:r>
      <w:r>
        <w:rPr>
          <w:sz w:val="22"/>
          <w:szCs w:val="22"/>
        </w:rPr>
        <w:t>to</w:t>
      </w:r>
      <w:r>
        <w:rPr>
          <w:spacing w:val="36"/>
          <w:sz w:val="22"/>
          <w:szCs w:val="22"/>
        </w:rPr>
        <w:t xml:space="preserve"> </w:t>
      </w:r>
      <w:r>
        <w:rPr>
          <w:sz w:val="22"/>
          <w:szCs w:val="22"/>
        </w:rPr>
        <w:t>the</w:t>
      </w:r>
      <w:r>
        <w:rPr>
          <w:spacing w:val="54"/>
          <w:sz w:val="22"/>
          <w:szCs w:val="22"/>
        </w:rPr>
        <w:t xml:space="preserve"> </w:t>
      </w:r>
      <w:r>
        <w:rPr>
          <w:w w:val="121"/>
          <w:sz w:val="22"/>
          <w:szCs w:val="22"/>
        </w:rPr>
        <w:t>p</w:t>
      </w:r>
      <w:r>
        <w:rPr>
          <w:w w:val="102"/>
          <w:sz w:val="22"/>
          <w:szCs w:val="22"/>
        </w:rPr>
        <w:t>r</w:t>
      </w:r>
      <w:r>
        <w:rPr>
          <w:w w:val="123"/>
          <w:sz w:val="22"/>
          <w:szCs w:val="22"/>
        </w:rPr>
        <w:t>e</w:t>
      </w:r>
      <w:r>
        <w:rPr>
          <w:w w:val="102"/>
          <w:sz w:val="22"/>
          <w:szCs w:val="22"/>
        </w:rPr>
        <w:t>v</w:t>
      </w:r>
      <w:r>
        <w:rPr>
          <w:w w:val="82"/>
          <w:sz w:val="22"/>
          <w:szCs w:val="22"/>
        </w:rPr>
        <w:t>i</w:t>
      </w:r>
      <w:r>
        <w:rPr>
          <w:w w:val="117"/>
          <w:sz w:val="22"/>
          <w:szCs w:val="22"/>
        </w:rPr>
        <w:t>o</w:t>
      </w:r>
      <w:r>
        <w:rPr>
          <w:w w:val="113"/>
          <w:sz w:val="22"/>
          <w:szCs w:val="22"/>
        </w:rPr>
        <w:t>u</w:t>
      </w:r>
      <w:r>
        <w:rPr>
          <w:w w:val="131"/>
          <w:sz w:val="22"/>
          <w:szCs w:val="22"/>
        </w:rPr>
        <w:t>s</w:t>
      </w:r>
      <w:r>
        <w:rPr>
          <w:spacing w:val="8"/>
          <w:sz w:val="22"/>
          <w:szCs w:val="22"/>
        </w:rPr>
        <w:t xml:space="preserve"> </w:t>
      </w:r>
      <w:r>
        <w:rPr>
          <w:w w:val="121"/>
          <w:sz w:val="22"/>
          <w:szCs w:val="22"/>
        </w:rPr>
        <w:t>p</w:t>
      </w:r>
      <w:r>
        <w:rPr>
          <w:w w:val="123"/>
          <w:sz w:val="22"/>
          <w:szCs w:val="22"/>
        </w:rPr>
        <w:t>a</w:t>
      </w:r>
      <w:r>
        <w:rPr>
          <w:w w:val="117"/>
          <w:sz w:val="22"/>
          <w:szCs w:val="22"/>
        </w:rPr>
        <w:t>g</w:t>
      </w:r>
      <w:r>
        <w:rPr>
          <w:w w:val="123"/>
          <w:sz w:val="22"/>
          <w:szCs w:val="22"/>
        </w:rPr>
        <w:t>e</w:t>
      </w:r>
      <w:r>
        <w:rPr>
          <w:w w:val="113"/>
          <w:sz w:val="22"/>
          <w:szCs w:val="22"/>
        </w:rPr>
        <w:t>.</w:t>
      </w:r>
    </w:p>
    <w:p w14:paraId="3F9627A0" w14:textId="71A5733A" w:rsidR="001F1274" w:rsidRPr="009D05AF" w:rsidRDefault="009D05AF" w:rsidP="009D05AF">
      <w:pPr>
        <w:spacing w:before="1" w:line="284" w:lineRule="auto"/>
        <w:ind w:left="820" w:right="101" w:hanging="360"/>
        <w:jc w:val="both"/>
        <w:rPr>
          <w:sz w:val="22"/>
          <w:szCs w:val="22"/>
        </w:rPr>
      </w:pPr>
      <w:proofErr w:type="gramStart"/>
      <w:r>
        <w:rPr>
          <w:w w:val="113"/>
          <w:sz w:val="22"/>
          <w:szCs w:val="22"/>
        </w:rPr>
        <w:t>4</w:t>
      </w:r>
      <w:r>
        <w:rPr>
          <w:w w:val="79"/>
          <w:sz w:val="22"/>
          <w:szCs w:val="22"/>
        </w:rPr>
        <w:t xml:space="preserve">)  </w:t>
      </w:r>
      <w:r>
        <w:rPr>
          <w:spacing w:val="4"/>
          <w:w w:val="79"/>
          <w:sz w:val="22"/>
          <w:szCs w:val="22"/>
        </w:rPr>
        <w:t xml:space="preserve"> </w:t>
      </w:r>
      <w:r>
        <w:rPr>
          <w:w w:val="110"/>
          <w:sz w:val="22"/>
          <w:szCs w:val="22"/>
        </w:rPr>
        <w:t>C</w:t>
      </w:r>
      <w:r>
        <w:rPr>
          <w:w w:val="82"/>
          <w:sz w:val="22"/>
          <w:szCs w:val="22"/>
        </w:rPr>
        <w:t>l</w:t>
      </w:r>
      <w:r>
        <w:rPr>
          <w:w w:val="123"/>
          <w:sz w:val="22"/>
          <w:szCs w:val="22"/>
        </w:rPr>
        <w:t>a</w:t>
      </w:r>
      <w:r>
        <w:rPr>
          <w:w w:val="131"/>
          <w:sz w:val="22"/>
          <w:szCs w:val="22"/>
        </w:rPr>
        <w:t>ss</w:t>
      </w:r>
      <w:r>
        <w:rPr>
          <w:w w:val="123"/>
          <w:sz w:val="22"/>
          <w:szCs w:val="22"/>
        </w:rPr>
        <w:t>e</w:t>
      </w:r>
      <w:r>
        <w:rPr>
          <w:w w:val="131"/>
          <w:sz w:val="22"/>
          <w:szCs w:val="22"/>
        </w:rPr>
        <w:t>s</w:t>
      </w:r>
      <w:proofErr w:type="gramEnd"/>
      <w:r>
        <w:rPr>
          <w:w w:val="131"/>
          <w:sz w:val="22"/>
          <w:szCs w:val="22"/>
        </w:rPr>
        <w:t xml:space="preserve"> </w:t>
      </w:r>
      <w:r>
        <w:rPr>
          <w:sz w:val="22"/>
          <w:szCs w:val="22"/>
        </w:rPr>
        <w:t xml:space="preserve">can </w:t>
      </w:r>
      <w:r>
        <w:rPr>
          <w:spacing w:val="4"/>
          <w:sz w:val="22"/>
          <w:szCs w:val="22"/>
        </w:rPr>
        <w:t xml:space="preserve"> </w:t>
      </w:r>
      <w:r>
        <w:rPr>
          <w:sz w:val="22"/>
          <w:szCs w:val="22"/>
        </w:rPr>
        <w:t>be</w:t>
      </w:r>
      <w:r>
        <w:rPr>
          <w:spacing w:val="46"/>
          <w:sz w:val="22"/>
          <w:szCs w:val="22"/>
        </w:rPr>
        <w:t xml:space="preserve"> </w:t>
      </w:r>
      <w:r>
        <w:rPr>
          <w:w w:val="121"/>
          <w:sz w:val="22"/>
          <w:szCs w:val="22"/>
        </w:rPr>
        <w:t>d</w:t>
      </w:r>
      <w:r>
        <w:rPr>
          <w:w w:val="123"/>
          <w:sz w:val="22"/>
          <w:szCs w:val="22"/>
        </w:rPr>
        <w:t>e</w:t>
      </w:r>
      <w:r>
        <w:rPr>
          <w:w w:val="82"/>
          <w:sz w:val="22"/>
          <w:szCs w:val="22"/>
        </w:rPr>
        <w:t>l</w:t>
      </w:r>
      <w:r>
        <w:rPr>
          <w:w w:val="123"/>
          <w:sz w:val="22"/>
          <w:szCs w:val="22"/>
        </w:rPr>
        <w:t>e</w:t>
      </w:r>
      <w:r>
        <w:rPr>
          <w:w w:val="116"/>
          <w:sz w:val="22"/>
          <w:szCs w:val="22"/>
        </w:rPr>
        <w:t>t</w:t>
      </w:r>
      <w:r>
        <w:rPr>
          <w:w w:val="123"/>
          <w:sz w:val="22"/>
          <w:szCs w:val="22"/>
        </w:rPr>
        <w:t>e</w:t>
      </w:r>
      <w:r>
        <w:rPr>
          <w:w w:val="121"/>
          <w:sz w:val="22"/>
          <w:szCs w:val="22"/>
        </w:rPr>
        <w:t xml:space="preserve">d </w:t>
      </w:r>
      <w:r>
        <w:rPr>
          <w:sz w:val="22"/>
          <w:szCs w:val="22"/>
        </w:rPr>
        <w:t>by</w:t>
      </w:r>
      <w:r>
        <w:rPr>
          <w:spacing w:val="25"/>
          <w:sz w:val="22"/>
          <w:szCs w:val="22"/>
        </w:rPr>
        <w:t xml:space="preserve"> </w:t>
      </w:r>
      <w:r>
        <w:rPr>
          <w:w w:val="131"/>
          <w:sz w:val="22"/>
          <w:szCs w:val="22"/>
        </w:rPr>
        <w:t>s</w:t>
      </w:r>
      <w:r>
        <w:rPr>
          <w:w w:val="107"/>
          <w:sz w:val="22"/>
          <w:szCs w:val="22"/>
        </w:rPr>
        <w:t>w</w:t>
      </w:r>
      <w:r>
        <w:rPr>
          <w:w w:val="82"/>
          <w:sz w:val="22"/>
          <w:szCs w:val="22"/>
        </w:rPr>
        <w:t>i</w:t>
      </w:r>
      <w:r>
        <w:rPr>
          <w:w w:val="121"/>
          <w:sz w:val="22"/>
          <w:szCs w:val="22"/>
        </w:rPr>
        <w:t>p</w:t>
      </w:r>
      <w:r>
        <w:rPr>
          <w:w w:val="82"/>
          <w:sz w:val="22"/>
          <w:szCs w:val="22"/>
        </w:rPr>
        <w:t>i</w:t>
      </w:r>
      <w:r>
        <w:rPr>
          <w:w w:val="113"/>
          <w:sz w:val="22"/>
          <w:szCs w:val="22"/>
        </w:rPr>
        <w:t>n</w:t>
      </w:r>
      <w:r>
        <w:rPr>
          <w:w w:val="117"/>
          <w:sz w:val="22"/>
          <w:szCs w:val="22"/>
        </w:rPr>
        <w:t xml:space="preserve">g </w:t>
      </w:r>
      <w:r>
        <w:rPr>
          <w:w w:val="82"/>
          <w:sz w:val="22"/>
          <w:szCs w:val="22"/>
        </w:rPr>
        <w:t>l</w:t>
      </w:r>
      <w:r>
        <w:rPr>
          <w:w w:val="123"/>
          <w:sz w:val="22"/>
          <w:szCs w:val="22"/>
        </w:rPr>
        <w:t>e</w:t>
      </w:r>
      <w:r>
        <w:rPr>
          <w:w w:val="90"/>
          <w:sz w:val="22"/>
          <w:szCs w:val="22"/>
        </w:rPr>
        <w:t>f</w:t>
      </w:r>
      <w:r>
        <w:rPr>
          <w:w w:val="116"/>
          <w:sz w:val="22"/>
          <w:szCs w:val="22"/>
        </w:rPr>
        <w:t xml:space="preserve">t </w:t>
      </w:r>
      <w:r>
        <w:rPr>
          <w:sz w:val="22"/>
          <w:szCs w:val="22"/>
        </w:rPr>
        <w:t>on</w:t>
      </w:r>
      <w:r>
        <w:rPr>
          <w:spacing w:val="33"/>
          <w:sz w:val="22"/>
          <w:szCs w:val="22"/>
        </w:rPr>
        <w:t xml:space="preserve"> </w:t>
      </w:r>
      <w:r>
        <w:rPr>
          <w:sz w:val="22"/>
          <w:szCs w:val="22"/>
        </w:rPr>
        <w:t>a</w:t>
      </w:r>
      <w:r>
        <w:rPr>
          <w:spacing w:val="22"/>
          <w:sz w:val="22"/>
          <w:szCs w:val="22"/>
        </w:rPr>
        <w:t xml:space="preserve"> </w:t>
      </w:r>
      <w:r>
        <w:rPr>
          <w:w w:val="123"/>
          <w:sz w:val="22"/>
          <w:szCs w:val="22"/>
        </w:rPr>
        <w:t>ce</w:t>
      </w:r>
      <w:r>
        <w:rPr>
          <w:w w:val="82"/>
          <w:sz w:val="22"/>
          <w:szCs w:val="22"/>
        </w:rPr>
        <w:t xml:space="preserve">ll </w:t>
      </w:r>
      <w:r>
        <w:rPr>
          <w:sz w:val="22"/>
          <w:szCs w:val="22"/>
        </w:rPr>
        <w:t xml:space="preserve">and </w:t>
      </w:r>
      <w:r>
        <w:rPr>
          <w:spacing w:val="5"/>
          <w:sz w:val="22"/>
          <w:szCs w:val="22"/>
        </w:rPr>
        <w:t xml:space="preserve"> </w:t>
      </w:r>
      <w:r>
        <w:rPr>
          <w:w w:val="113"/>
          <w:sz w:val="22"/>
          <w:szCs w:val="22"/>
        </w:rPr>
        <w:t>h</w:t>
      </w:r>
      <w:r>
        <w:rPr>
          <w:w w:val="82"/>
          <w:sz w:val="22"/>
          <w:szCs w:val="22"/>
        </w:rPr>
        <w:t>i</w:t>
      </w:r>
      <w:r>
        <w:rPr>
          <w:w w:val="116"/>
          <w:sz w:val="22"/>
          <w:szCs w:val="22"/>
        </w:rPr>
        <w:t>tt</w:t>
      </w:r>
      <w:r>
        <w:rPr>
          <w:w w:val="82"/>
          <w:sz w:val="22"/>
          <w:szCs w:val="22"/>
        </w:rPr>
        <w:t>i</w:t>
      </w:r>
      <w:r>
        <w:rPr>
          <w:w w:val="113"/>
          <w:sz w:val="22"/>
          <w:szCs w:val="22"/>
        </w:rPr>
        <w:t>n</w:t>
      </w:r>
      <w:r>
        <w:rPr>
          <w:w w:val="117"/>
          <w:sz w:val="22"/>
          <w:szCs w:val="22"/>
        </w:rPr>
        <w:t xml:space="preserve">g </w:t>
      </w:r>
      <w:r>
        <w:rPr>
          <w:w w:val="121"/>
          <w:sz w:val="22"/>
          <w:szCs w:val="22"/>
        </w:rPr>
        <w:t>d</w:t>
      </w:r>
      <w:r>
        <w:rPr>
          <w:w w:val="123"/>
          <w:sz w:val="22"/>
          <w:szCs w:val="22"/>
        </w:rPr>
        <w:t>e</w:t>
      </w:r>
      <w:r>
        <w:rPr>
          <w:w w:val="82"/>
          <w:sz w:val="22"/>
          <w:szCs w:val="22"/>
        </w:rPr>
        <w:t>l</w:t>
      </w:r>
      <w:r>
        <w:rPr>
          <w:w w:val="123"/>
          <w:sz w:val="22"/>
          <w:szCs w:val="22"/>
        </w:rPr>
        <w:t>e</w:t>
      </w:r>
      <w:r>
        <w:rPr>
          <w:w w:val="116"/>
          <w:sz w:val="22"/>
          <w:szCs w:val="22"/>
        </w:rPr>
        <w:t>t</w:t>
      </w:r>
      <w:r>
        <w:rPr>
          <w:w w:val="123"/>
          <w:sz w:val="22"/>
          <w:szCs w:val="22"/>
        </w:rPr>
        <w:t xml:space="preserve">e </w:t>
      </w:r>
      <w:r>
        <w:rPr>
          <w:w w:val="79"/>
          <w:sz w:val="22"/>
          <w:szCs w:val="22"/>
        </w:rPr>
        <w:t>(</w:t>
      </w:r>
      <w:r>
        <w:rPr>
          <w:w w:val="131"/>
          <w:sz w:val="22"/>
          <w:szCs w:val="22"/>
        </w:rPr>
        <w:t>s</w:t>
      </w:r>
      <w:r>
        <w:rPr>
          <w:w w:val="116"/>
          <w:sz w:val="22"/>
          <w:szCs w:val="22"/>
        </w:rPr>
        <w:t>t</w:t>
      </w:r>
      <w:r>
        <w:rPr>
          <w:w w:val="123"/>
          <w:sz w:val="22"/>
          <w:szCs w:val="22"/>
        </w:rPr>
        <w:t>a</w:t>
      </w:r>
      <w:r>
        <w:rPr>
          <w:w w:val="113"/>
          <w:sz w:val="22"/>
          <w:szCs w:val="22"/>
        </w:rPr>
        <w:t>n</w:t>
      </w:r>
      <w:r>
        <w:rPr>
          <w:w w:val="121"/>
          <w:sz w:val="22"/>
          <w:szCs w:val="22"/>
        </w:rPr>
        <w:t>d</w:t>
      </w:r>
      <w:r>
        <w:rPr>
          <w:w w:val="123"/>
          <w:sz w:val="22"/>
          <w:szCs w:val="22"/>
        </w:rPr>
        <w:t>a</w:t>
      </w:r>
      <w:r>
        <w:rPr>
          <w:w w:val="102"/>
          <w:sz w:val="22"/>
          <w:szCs w:val="22"/>
        </w:rPr>
        <w:t>r</w:t>
      </w:r>
      <w:r>
        <w:rPr>
          <w:w w:val="121"/>
          <w:sz w:val="22"/>
          <w:szCs w:val="22"/>
        </w:rPr>
        <w:t xml:space="preserve">d </w:t>
      </w:r>
      <w:r>
        <w:rPr>
          <w:w w:val="82"/>
          <w:sz w:val="22"/>
          <w:szCs w:val="22"/>
        </w:rPr>
        <w:t>i</w:t>
      </w:r>
      <w:r>
        <w:rPr>
          <w:w w:val="107"/>
          <w:sz w:val="22"/>
          <w:szCs w:val="22"/>
        </w:rPr>
        <w:t>O</w:t>
      </w:r>
      <w:r>
        <w:rPr>
          <w:w w:val="119"/>
          <w:sz w:val="22"/>
          <w:szCs w:val="22"/>
        </w:rPr>
        <w:t xml:space="preserve">S </w:t>
      </w:r>
      <w:r>
        <w:rPr>
          <w:w w:val="116"/>
          <w:sz w:val="22"/>
          <w:szCs w:val="22"/>
        </w:rPr>
        <w:t>t</w:t>
      </w:r>
      <w:r>
        <w:rPr>
          <w:w w:val="123"/>
          <w:sz w:val="22"/>
          <w:szCs w:val="22"/>
        </w:rPr>
        <w:t>a</w:t>
      </w:r>
      <w:r>
        <w:rPr>
          <w:w w:val="121"/>
          <w:sz w:val="22"/>
          <w:szCs w:val="22"/>
        </w:rPr>
        <w:t>b</w:t>
      </w:r>
      <w:r>
        <w:rPr>
          <w:w w:val="82"/>
          <w:sz w:val="22"/>
          <w:szCs w:val="22"/>
        </w:rPr>
        <w:t>l</w:t>
      </w:r>
      <w:r>
        <w:rPr>
          <w:w w:val="123"/>
          <w:sz w:val="22"/>
          <w:szCs w:val="22"/>
        </w:rPr>
        <w:t xml:space="preserve">e </w:t>
      </w:r>
      <w:r>
        <w:rPr>
          <w:w w:val="90"/>
          <w:sz w:val="22"/>
          <w:szCs w:val="22"/>
        </w:rPr>
        <w:t>f</w:t>
      </w:r>
      <w:r>
        <w:rPr>
          <w:w w:val="113"/>
          <w:sz w:val="22"/>
          <w:szCs w:val="22"/>
        </w:rPr>
        <w:t>un</w:t>
      </w:r>
      <w:r>
        <w:rPr>
          <w:w w:val="123"/>
          <w:sz w:val="22"/>
          <w:szCs w:val="22"/>
        </w:rPr>
        <w:t>c</w:t>
      </w:r>
      <w:r>
        <w:rPr>
          <w:w w:val="116"/>
          <w:sz w:val="22"/>
          <w:szCs w:val="22"/>
        </w:rPr>
        <w:t>t</w:t>
      </w:r>
      <w:r>
        <w:rPr>
          <w:w w:val="82"/>
          <w:sz w:val="22"/>
          <w:szCs w:val="22"/>
        </w:rPr>
        <w:t>i</w:t>
      </w:r>
      <w:r>
        <w:rPr>
          <w:w w:val="117"/>
          <w:sz w:val="22"/>
          <w:szCs w:val="22"/>
        </w:rPr>
        <w:t>o</w:t>
      </w:r>
      <w:r>
        <w:rPr>
          <w:w w:val="113"/>
          <w:sz w:val="22"/>
          <w:szCs w:val="22"/>
        </w:rPr>
        <w:t>n</w:t>
      </w:r>
      <w:r>
        <w:rPr>
          <w:w w:val="123"/>
          <w:sz w:val="22"/>
          <w:szCs w:val="22"/>
        </w:rPr>
        <w:t>a</w:t>
      </w:r>
      <w:r>
        <w:rPr>
          <w:w w:val="82"/>
          <w:sz w:val="22"/>
          <w:szCs w:val="22"/>
        </w:rPr>
        <w:t>li</w:t>
      </w:r>
      <w:r>
        <w:rPr>
          <w:w w:val="116"/>
          <w:sz w:val="22"/>
          <w:szCs w:val="22"/>
        </w:rPr>
        <w:t>t</w:t>
      </w:r>
      <w:r>
        <w:rPr>
          <w:w w:val="102"/>
          <w:sz w:val="22"/>
          <w:szCs w:val="22"/>
        </w:rPr>
        <w:t>y</w:t>
      </w:r>
      <w:r>
        <w:rPr>
          <w:w w:val="79"/>
          <w:sz w:val="22"/>
          <w:szCs w:val="22"/>
        </w:rPr>
        <w:t>)</w:t>
      </w:r>
      <w:r>
        <w:rPr>
          <w:w w:val="113"/>
          <w:sz w:val="22"/>
          <w:szCs w:val="22"/>
        </w:rPr>
        <w:t>.</w:t>
      </w:r>
      <w:r>
        <w:rPr>
          <w:spacing w:val="8"/>
          <w:sz w:val="22"/>
          <w:szCs w:val="22"/>
        </w:rPr>
        <w:t xml:space="preserve"> </w:t>
      </w:r>
      <w:r>
        <w:rPr>
          <w:sz w:val="22"/>
          <w:szCs w:val="22"/>
        </w:rPr>
        <w:t>A</w:t>
      </w:r>
      <w:r>
        <w:rPr>
          <w:spacing w:val="-6"/>
          <w:sz w:val="22"/>
          <w:szCs w:val="22"/>
        </w:rPr>
        <w:t xml:space="preserve"> </w:t>
      </w:r>
      <w:r>
        <w:rPr>
          <w:w w:val="117"/>
          <w:sz w:val="22"/>
          <w:szCs w:val="22"/>
        </w:rPr>
        <w:t>user</w:t>
      </w:r>
      <w:r>
        <w:rPr>
          <w:spacing w:val="1"/>
          <w:w w:val="117"/>
          <w:sz w:val="22"/>
          <w:szCs w:val="22"/>
        </w:rPr>
        <w:t xml:space="preserve"> </w:t>
      </w:r>
      <w:proofErr w:type="gramStart"/>
      <w:r>
        <w:rPr>
          <w:sz w:val="22"/>
          <w:szCs w:val="22"/>
        </w:rPr>
        <w:t xml:space="preserve">can </w:t>
      </w:r>
      <w:r>
        <w:rPr>
          <w:spacing w:val="12"/>
          <w:sz w:val="22"/>
          <w:szCs w:val="22"/>
        </w:rPr>
        <w:t xml:space="preserve"> </w:t>
      </w:r>
      <w:r>
        <w:rPr>
          <w:w w:val="121"/>
          <w:sz w:val="22"/>
          <w:szCs w:val="22"/>
        </w:rPr>
        <w:t>d</w:t>
      </w:r>
      <w:r>
        <w:rPr>
          <w:w w:val="123"/>
          <w:sz w:val="22"/>
          <w:szCs w:val="22"/>
        </w:rPr>
        <w:t>e</w:t>
      </w:r>
      <w:r>
        <w:rPr>
          <w:w w:val="82"/>
          <w:sz w:val="22"/>
          <w:szCs w:val="22"/>
        </w:rPr>
        <w:t>l</w:t>
      </w:r>
      <w:r>
        <w:rPr>
          <w:w w:val="123"/>
          <w:sz w:val="22"/>
          <w:szCs w:val="22"/>
        </w:rPr>
        <w:t>e</w:t>
      </w:r>
      <w:r>
        <w:rPr>
          <w:w w:val="116"/>
          <w:sz w:val="22"/>
          <w:szCs w:val="22"/>
        </w:rPr>
        <w:t>t</w:t>
      </w:r>
      <w:r>
        <w:rPr>
          <w:w w:val="123"/>
          <w:sz w:val="22"/>
          <w:szCs w:val="22"/>
        </w:rPr>
        <w:t>e</w:t>
      </w:r>
      <w:proofErr w:type="gramEnd"/>
      <w:r>
        <w:rPr>
          <w:spacing w:val="8"/>
          <w:sz w:val="22"/>
          <w:szCs w:val="22"/>
        </w:rPr>
        <w:t xml:space="preserve"> </w:t>
      </w:r>
      <w:r>
        <w:rPr>
          <w:w w:val="112"/>
          <w:sz w:val="22"/>
          <w:szCs w:val="22"/>
        </w:rPr>
        <w:t>m</w:t>
      </w:r>
      <w:r>
        <w:rPr>
          <w:w w:val="113"/>
          <w:sz w:val="22"/>
          <w:szCs w:val="22"/>
        </w:rPr>
        <w:t>u</w:t>
      </w:r>
      <w:r>
        <w:rPr>
          <w:w w:val="82"/>
          <w:sz w:val="22"/>
          <w:szCs w:val="22"/>
        </w:rPr>
        <w:t>l</w:t>
      </w:r>
      <w:r>
        <w:rPr>
          <w:w w:val="116"/>
          <w:sz w:val="22"/>
          <w:szCs w:val="22"/>
        </w:rPr>
        <w:t>t</w:t>
      </w:r>
      <w:r>
        <w:rPr>
          <w:w w:val="82"/>
          <w:sz w:val="22"/>
          <w:szCs w:val="22"/>
        </w:rPr>
        <w:t>i</w:t>
      </w:r>
      <w:r>
        <w:rPr>
          <w:w w:val="121"/>
          <w:sz w:val="22"/>
          <w:szCs w:val="22"/>
        </w:rPr>
        <w:t>p</w:t>
      </w:r>
      <w:r>
        <w:rPr>
          <w:w w:val="82"/>
          <w:sz w:val="22"/>
          <w:szCs w:val="22"/>
        </w:rPr>
        <w:t>l</w:t>
      </w:r>
      <w:r>
        <w:rPr>
          <w:w w:val="123"/>
          <w:sz w:val="22"/>
          <w:szCs w:val="22"/>
        </w:rPr>
        <w:t>e</w:t>
      </w:r>
      <w:r>
        <w:rPr>
          <w:spacing w:val="8"/>
          <w:sz w:val="22"/>
          <w:szCs w:val="22"/>
        </w:rPr>
        <w:t xml:space="preserve"> </w:t>
      </w:r>
      <w:r>
        <w:rPr>
          <w:w w:val="123"/>
          <w:sz w:val="22"/>
          <w:szCs w:val="22"/>
        </w:rPr>
        <w:t>c</w:t>
      </w:r>
      <w:r>
        <w:rPr>
          <w:w w:val="82"/>
          <w:sz w:val="22"/>
          <w:szCs w:val="22"/>
        </w:rPr>
        <w:t>l</w:t>
      </w:r>
      <w:r>
        <w:rPr>
          <w:w w:val="123"/>
          <w:sz w:val="22"/>
          <w:szCs w:val="22"/>
        </w:rPr>
        <w:t>a</w:t>
      </w:r>
      <w:r>
        <w:rPr>
          <w:w w:val="131"/>
          <w:sz w:val="22"/>
          <w:szCs w:val="22"/>
        </w:rPr>
        <w:t>ss</w:t>
      </w:r>
      <w:r>
        <w:rPr>
          <w:w w:val="123"/>
          <w:sz w:val="22"/>
          <w:szCs w:val="22"/>
        </w:rPr>
        <w:t>e</w:t>
      </w:r>
      <w:r>
        <w:rPr>
          <w:w w:val="131"/>
          <w:sz w:val="22"/>
          <w:szCs w:val="22"/>
        </w:rPr>
        <w:t>s</w:t>
      </w:r>
      <w:r>
        <w:rPr>
          <w:spacing w:val="8"/>
          <w:sz w:val="22"/>
          <w:szCs w:val="22"/>
        </w:rPr>
        <w:t xml:space="preserve"> </w:t>
      </w:r>
      <w:r>
        <w:rPr>
          <w:sz w:val="22"/>
          <w:szCs w:val="22"/>
        </w:rPr>
        <w:t>at</w:t>
      </w:r>
      <w:r>
        <w:rPr>
          <w:spacing w:val="40"/>
          <w:sz w:val="22"/>
          <w:szCs w:val="22"/>
        </w:rPr>
        <w:t xml:space="preserve"> </w:t>
      </w:r>
      <w:r>
        <w:rPr>
          <w:w w:val="118"/>
          <w:sz w:val="22"/>
          <w:szCs w:val="22"/>
        </w:rPr>
        <w:t>once</w:t>
      </w:r>
      <w:r>
        <w:rPr>
          <w:spacing w:val="1"/>
          <w:w w:val="118"/>
          <w:sz w:val="22"/>
          <w:szCs w:val="22"/>
        </w:rPr>
        <w:t xml:space="preserve"> </w:t>
      </w:r>
      <w:r>
        <w:rPr>
          <w:w w:val="79"/>
          <w:sz w:val="22"/>
          <w:szCs w:val="22"/>
        </w:rPr>
        <w:t>(</w:t>
      </w:r>
      <w:r>
        <w:rPr>
          <w:w w:val="123"/>
          <w:sz w:val="22"/>
          <w:szCs w:val="22"/>
        </w:rPr>
        <w:t>a</w:t>
      </w:r>
      <w:r>
        <w:rPr>
          <w:w w:val="131"/>
          <w:sz w:val="22"/>
          <w:szCs w:val="22"/>
        </w:rPr>
        <w:t>s</w:t>
      </w:r>
      <w:r>
        <w:rPr>
          <w:spacing w:val="8"/>
          <w:sz w:val="22"/>
          <w:szCs w:val="22"/>
        </w:rPr>
        <w:t xml:space="preserve"> </w:t>
      </w:r>
      <w:r>
        <w:rPr>
          <w:sz w:val="22"/>
          <w:szCs w:val="22"/>
        </w:rPr>
        <w:t xml:space="preserve">they </w:t>
      </w:r>
      <w:r>
        <w:rPr>
          <w:spacing w:val="2"/>
          <w:sz w:val="22"/>
          <w:szCs w:val="22"/>
        </w:rPr>
        <w:t xml:space="preserve"> </w:t>
      </w:r>
      <w:r>
        <w:rPr>
          <w:w w:val="107"/>
          <w:sz w:val="22"/>
          <w:szCs w:val="22"/>
        </w:rPr>
        <w:t>w</w:t>
      </w:r>
      <w:r>
        <w:rPr>
          <w:w w:val="117"/>
          <w:sz w:val="22"/>
          <w:szCs w:val="22"/>
        </w:rPr>
        <w:t>o</w:t>
      </w:r>
      <w:r>
        <w:rPr>
          <w:w w:val="113"/>
          <w:sz w:val="22"/>
          <w:szCs w:val="22"/>
        </w:rPr>
        <w:t>u</w:t>
      </w:r>
      <w:r>
        <w:rPr>
          <w:w w:val="82"/>
          <w:sz w:val="22"/>
          <w:szCs w:val="22"/>
        </w:rPr>
        <w:t>l</w:t>
      </w:r>
      <w:r>
        <w:rPr>
          <w:w w:val="121"/>
          <w:sz w:val="22"/>
          <w:szCs w:val="22"/>
        </w:rPr>
        <w:t>d</w:t>
      </w:r>
      <w:r>
        <w:rPr>
          <w:spacing w:val="8"/>
          <w:sz w:val="22"/>
          <w:szCs w:val="22"/>
        </w:rPr>
        <w:t xml:space="preserve"> </w:t>
      </w:r>
      <w:r>
        <w:rPr>
          <w:w w:val="119"/>
          <w:sz w:val="22"/>
          <w:szCs w:val="22"/>
        </w:rPr>
        <w:t>perhaps</w:t>
      </w:r>
      <w:r>
        <w:rPr>
          <w:spacing w:val="1"/>
          <w:w w:val="119"/>
          <w:sz w:val="22"/>
          <w:szCs w:val="22"/>
        </w:rPr>
        <w:t xml:space="preserve"> </w:t>
      </w:r>
      <w:r>
        <w:rPr>
          <w:w w:val="107"/>
          <w:sz w:val="22"/>
          <w:szCs w:val="22"/>
        </w:rPr>
        <w:t>w</w:t>
      </w:r>
      <w:r>
        <w:rPr>
          <w:w w:val="123"/>
          <w:sz w:val="22"/>
          <w:szCs w:val="22"/>
        </w:rPr>
        <w:t>a</w:t>
      </w:r>
      <w:r>
        <w:rPr>
          <w:w w:val="113"/>
          <w:sz w:val="22"/>
          <w:szCs w:val="22"/>
        </w:rPr>
        <w:t>n</w:t>
      </w:r>
      <w:r>
        <w:rPr>
          <w:w w:val="116"/>
          <w:sz w:val="22"/>
          <w:szCs w:val="22"/>
        </w:rPr>
        <w:t xml:space="preserve">t </w:t>
      </w:r>
      <w:r>
        <w:rPr>
          <w:sz w:val="22"/>
          <w:szCs w:val="22"/>
        </w:rPr>
        <w:t>to</w:t>
      </w:r>
      <w:r>
        <w:rPr>
          <w:spacing w:val="36"/>
          <w:sz w:val="22"/>
          <w:szCs w:val="22"/>
        </w:rPr>
        <w:t xml:space="preserve"> </w:t>
      </w:r>
      <w:r>
        <w:rPr>
          <w:sz w:val="22"/>
          <w:szCs w:val="22"/>
        </w:rPr>
        <w:t>at</w:t>
      </w:r>
      <w:r>
        <w:rPr>
          <w:spacing w:val="40"/>
          <w:sz w:val="22"/>
          <w:szCs w:val="22"/>
        </w:rPr>
        <w:t xml:space="preserve"> </w:t>
      </w:r>
      <w:r>
        <w:rPr>
          <w:sz w:val="22"/>
          <w:szCs w:val="22"/>
        </w:rPr>
        <w:t>the</w:t>
      </w:r>
      <w:r>
        <w:rPr>
          <w:spacing w:val="54"/>
          <w:sz w:val="22"/>
          <w:szCs w:val="22"/>
        </w:rPr>
        <w:t xml:space="preserve"> </w:t>
      </w:r>
      <w:r>
        <w:rPr>
          <w:sz w:val="22"/>
          <w:szCs w:val="22"/>
        </w:rPr>
        <w:t xml:space="preserve">end </w:t>
      </w:r>
      <w:r>
        <w:rPr>
          <w:spacing w:val="13"/>
          <w:sz w:val="22"/>
          <w:szCs w:val="22"/>
        </w:rPr>
        <w:t xml:space="preserve"> </w:t>
      </w:r>
      <w:r>
        <w:rPr>
          <w:sz w:val="22"/>
          <w:szCs w:val="22"/>
        </w:rPr>
        <w:t>of</w:t>
      </w:r>
      <w:r>
        <w:rPr>
          <w:spacing w:val="19"/>
          <w:sz w:val="22"/>
          <w:szCs w:val="22"/>
        </w:rPr>
        <w:t xml:space="preserve"> </w:t>
      </w:r>
      <w:r>
        <w:rPr>
          <w:sz w:val="22"/>
          <w:szCs w:val="22"/>
        </w:rPr>
        <w:t>a</w:t>
      </w:r>
      <w:r>
        <w:rPr>
          <w:spacing w:val="30"/>
          <w:sz w:val="22"/>
          <w:szCs w:val="22"/>
        </w:rPr>
        <w:t xml:space="preserve"> </w:t>
      </w:r>
      <w:r>
        <w:rPr>
          <w:w w:val="115"/>
          <w:sz w:val="22"/>
          <w:szCs w:val="22"/>
        </w:rPr>
        <w:t>quarter</w:t>
      </w:r>
      <w:r>
        <w:rPr>
          <w:spacing w:val="1"/>
          <w:w w:val="115"/>
          <w:sz w:val="22"/>
          <w:szCs w:val="22"/>
        </w:rPr>
        <w:t xml:space="preserve"> </w:t>
      </w:r>
      <w:r>
        <w:rPr>
          <w:sz w:val="22"/>
          <w:szCs w:val="22"/>
        </w:rPr>
        <w:t>by</w:t>
      </w:r>
      <w:r>
        <w:rPr>
          <w:spacing w:val="33"/>
          <w:sz w:val="22"/>
          <w:szCs w:val="22"/>
        </w:rPr>
        <w:t xml:space="preserve"> </w:t>
      </w:r>
      <w:r>
        <w:rPr>
          <w:w w:val="121"/>
          <w:sz w:val="22"/>
          <w:szCs w:val="22"/>
        </w:rPr>
        <w:t>p</w:t>
      </w:r>
      <w:r>
        <w:rPr>
          <w:w w:val="102"/>
          <w:sz w:val="22"/>
          <w:szCs w:val="22"/>
        </w:rPr>
        <w:t>r</w:t>
      </w:r>
      <w:r>
        <w:rPr>
          <w:w w:val="123"/>
          <w:sz w:val="22"/>
          <w:szCs w:val="22"/>
        </w:rPr>
        <w:t>e</w:t>
      </w:r>
      <w:r>
        <w:rPr>
          <w:w w:val="131"/>
          <w:sz w:val="22"/>
          <w:szCs w:val="22"/>
        </w:rPr>
        <w:t>ss</w:t>
      </w:r>
      <w:r>
        <w:rPr>
          <w:w w:val="82"/>
          <w:sz w:val="22"/>
          <w:szCs w:val="22"/>
        </w:rPr>
        <w:t>i</w:t>
      </w:r>
      <w:r>
        <w:rPr>
          <w:w w:val="113"/>
          <w:sz w:val="22"/>
          <w:szCs w:val="22"/>
        </w:rPr>
        <w:t>n</w:t>
      </w:r>
      <w:r>
        <w:rPr>
          <w:w w:val="117"/>
          <w:sz w:val="22"/>
          <w:szCs w:val="22"/>
        </w:rPr>
        <w:t>g</w:t>
      </w:r>
      <w:r>
        <w:rPr>
          <w:spacing w:val="8"/>
          <w:sz w:val="22"/>
          <w:szCs w:val="22"/>
        </w:rPr>
        <w:t xml:space="preserve"> </w:t>
      </w:r>
      <w:r>
        <w:rPr>
          <w:sz w:val="22"/>
          <w:szCs w:val="22"/>
        </w:rPr>
        <w:t>the</w:t>
      </w:r>
      <w:r>
        <w:rPr>
          <w:spacing w:val="54"/>
          <w:sz w:val="22"/>
          <w:szCs w:val="22"/>
        </w:rPr>
        <w:t xml:space="preserve"> </w:t>
      </w:r>
      <w:r>
        <w:rPr>
          <w:w w:val="123"/>
          <w:sz w:val="22"/>
          <w:szCs w:val="22"/>
        </w:rPr>
        <w:t>e</w:t>
      </w:r>
      <w:r>
        <w:rPr>
          <w:w w:val="121"/>
          <w:sz w:val="22"/>
          <w:szCs w:val="22"/>
        </w:rPr>
        <w:t>d</w:t>
      </w:r>
      <w:r>
        <w:rPr>
          <w:w w:val="82"/>
          <w:sz w:val="22"/>
          <w:szCs w:val="22"/>
        </w:rPr>
        <w:t>i</w:t>
      </w:r>
      <w:r>
        <w:rPr>
          <w:w w:val="116"/>
          <w:sz w:val="22"/>
          <w:szCs w:val="22"/>
        </w:rPr>
        <w:t>t</w:t>
      </w:r>
      <w:r>
        <w:rPr>
          <w:spacing w:val="8"/>
          <w:sz w:val="22"/>
          <w:szCs w:val="22"/>
        </w:rPr>
        <w:t xml:space="preserve"> </w:t>
      </w:r>
      <w:r>
        <w:rPr>
          <w:w w:val="121"/>
          <w:sz w:val="22"/>
          <w:szCs w:val="22"/>
        </w:rPr>
        <w:t>b</w:t>
      </w:r>
      <w:r>
        <w:rPr>
          <w:w w:val="113"/>
          <w:sz w:val="22"/>
          <w:szCs w:val="22"/>
        </w:rPr>
        <w:t>u</w:t>
      </w:r>
      <w:r>
        <w:rPr>
          <w:w w:val="116"/>
          <w:sz w:val="22"/>
          <w:szCs w:val="22"/>
        </w:rPr>
        <w:t>tt</w:t>
      </w:r>
      <w:r>
        <w:rPr>
          <w:w w:val="117"/>
          <w:sz w:val="22"/>
          <w:szCs w:val="22"/>
        </w:rPr>
        <w:t>o</w:t>
      </w:r>
      <w:r>
        <w:rPr>
          <w:w w:val="113"/>
          <w:sz w:val="22"/>
          <w:szCs w:val="22"/>
        </w:rPr>
        <w:t>n</w:t>
      </w:r>
      <w:r>
        <w:rPr>
          <w:w w:val="79"/>
          <w:sz w:val="22"/>
          <w:szCs w:val="22"/>
        </w:rPr>
        <w:t>)</w:t>
      </w:r>
      <w:r>
        <w:rPr>
          <w:w w:val="113"/>
          <w:sz w:val="22"/>
          <w:szCs w:val="22"/>
        </w:rPr>
        <w:t>.</w:t>
      </w:r>
    </w:p>
    <w:p w14:paraId="7E7B0029" w14:textId="77777777" w:rsidR="001F1274" w:rsidRDefault="001F1274">
      <w:pPr>
        <w:spacing w:line="200" w:lineRule="exact"/>
      </w:pPr>
    </w:p>
    <w:p w14:paraId="7C73FBD3" w14:textId="79FB8785" w:rsidR="009D05AF" w:rsidRDefault="009D05AF" w:rsidP="009D05AF">
      <w:pPr>
        <w:ind w:left="100"/>
        <w:rPr>
          <w:sz w:val="22"/>
          <w:szCs w:val="22"/>
        </w:rPr>
      </w:pPr>
      <w:r>
        <w:rPr>
          <w:w w:val="111"/>
          <w:sz w:val="22"/>
          <w:szCs w:val="22"/>
        </w:rPr>
        <w:t>Task</w:t>
      </w:r>
      <w:r>
        <w:rPr>
          <w:spacing w:val="5"/>
          <w:w w:val="111"/>
          <w:sz w:val="22"/>
          <w:szCs w:val="22"/>
        </w:rPr>
        <w:t xml:space="preserve"> </w:t>
      </w:r>
      <w:r>
        <w:rPr>
          <w:sz w:val="22"/>
          <w:szCs w:val="22"/>
        </w:rPr>
        <w:t>2:</w:t>
      </w:r>
      <w:r>
        <w:rPr>
          <w:spacing w:val="23"/>
          <w:sz w:val="22"/>
          <w:szCs w:val="22"/>
        </w:rPr>
        <w:t xml:space="preserve"> </w:t>
      </w:r>
      <w:r>
        <w:rPr>
          <w:w w:val="115"/>
          <w:sz w:val="22"/>
          <w:szCs w:val="22"/>
        </w:rPr>
        <w:t>Become</w:t>
      </w:r>
      <w:r>
        <w:rPr>
          <w:spacing w:val="6"/>
          <w:w w:val="115"/>
          <w:sz w:val="22"/>
          <w:szCs w:val="22"/>
        </w:rPr>
        <w:t xml:space="preserve"> </w:t>
      </w:r>
      <w:r>
        <w:rPr>
          <w:w w:val="123"/>
          <w:sz w:val="22"/>
          <w:szCs w:val="22"/>
        </w:rPr>
        <w:t>a</w:t>
      </w:r>
      <w:r>
        <w:rPr>
          <w:w w:val="102"/>
          <w:sz w:val="22"/>
          <w:szCs w:val="22"/>
        </w:rPr>
        <w:t>v</w:t>
      </w:r>
      <w:r>
        <w:rPr>
          <w:w w:val="123"/>
          <w:sz w:val="22"/>
          <w:szCs w:val="22"/>
        </w:rPr>
        <w:t>a</w:t>
      </w:r>
      <w:r>
        <w:rPr>
          <w:w w:val="82"/>
          <w:sz w:val="22"/>
          <w:szCs w:val="22"/>
        </w:rPr>
        <w:t>il</w:t>
      </w:r>
      <w:r>
        <w:rPr>
          <w:w w:val="123"/>
          <w:sz w:val="22"/>
          <w:szCs w:val="22"/>
        </w:rPr>
        <w:t>a</w:t>
      </w:r>
      <w:r>
        <w:rPr>
          <w:w w:val="121"/>
          <w:sz w:val="22"/>
          <w:szCs w:val="22"/>
        </w:rPr>
        <w:t>b</w:t>
      </w:r>
      <w:r>
        <w:rPr>
          <w:w w:val="82"/>
          <w:sz w:val="22"/>
          <w:szCs w:val="22"/>
        </w:rPr>
        <w:t>l</w:t>
      </w:r>
      <w:r>
        <w:rPr>
          <w:w w:val="123"/>
          <w:sz w:val="22"/>
          <w:szCs w:val="22"/>
        </w:rPr>
        <w:t>e</w:t>
      </w:r>
      <w:r>
        <w:rPr>
          <w:w w:val="122"/>
          <w:sz w:val="22"/>
          <w:szCs w:val="22"/>
        </w:rPr>
        <w:t>/</w:t>
      </w:r>
      <w:r>
        <w:rPr>
          <w:w w:val="107"/>
          <w:sz w:val="22"/>
          <w:szCs w:val="22"/>
        </w:rPr>
        <w:t>w</w:t>
      </w:r>
      <w:r>
        <w:rPr>
          <w:w w:val="102"/>
          <w:sz w:val="22"/>
          <w:szCs w:val="22"/>
        </w:rPr>
        <w:t>r</w:t>
      </w:r>
      <w:r>
        <w:rPr>
          <w:w w:val="82"/>
          <w:sz w:val="22"/>
          <w:szCs w:val="22"/>
        </w:rPr>
        <w:t>i</w:t>
      </w:r>
      <w:r>
        <w:rPr>
          <w:w w:val="116"/>
          <w:sz w:val="22"/>
          <w:szCs w:val="22"/>
        </w:rPr>
        <w:t>t</w:t>
      </w:r>
      <w:r>
        <w:rPr>
          <w:w w:val="123"/>
          <w:sz w:val="22"/>
          <w:szCs w:val="22"/>
        </w:rPr>
        <w:t>e</w:t>
      </w:r>
      <w:r>
        <w:rPr>
          <w:spacing w:val="8"/>
          <w:sz w:val="22"/>
          <w:szCs w:val="22"/>
        </w:rPr>
        <w:t xml:space="preserve"> </w:t>
      </w:r>
      <w:r>
        <w:rPr>
          <w:sz w:val="22"/>
          <w:szCs w:val="22"/>
        </w:rPr>
        <w:t>a</w:t>
      </w:r>
      <w:r>
        <w:rPr>
          <w:spacing w:val="30"/>
          <w:sz w:val="22"/>
          <w:szCs w:val="22"/>
        </w:rPr>
        <w:t xml:space="preserve"> </w:t>
      </w:r>
      <w:r>
        <w:rPr>
          <w:w w:val="121"/>
          <w:sz w:val="22"/>
          <w:szCs w:val="22"/>
        </w:rPr>
        <w:t>status</w:t>
      </w:r>
      <w:r>
        <w:rPr>
          <w:spacing w:val="1"/>
          <w:w w:val="121"/>
          <w:sz w:val="22"/>
          <w:szCs w:val="22"/>
        </w:rPr>
        <w:t xml:space="preserve"> </w:t>
      </w:r>
      <w:r>
        <w:rPr>
          <w:w w:val="79"/>
          <w:sz w:val="22"/>
          <w:szCs w:val="22"/>
        </w:rPr>
        <w:t>(</w:t>
      </w:r>
      <w:r>
        <w:rPr>
          <w:sz w:val="22"/>
          <w:szCs w:val="22"/>
        </w:rPr>
        <w:t>M</w:t>
      </w:r>
      <w:r>
        <w:rPr>
          <w:w w:val="123"/>
          <w:sz w:val="22"/>
          <w:szCs w:val="22"/>
        </w:rPr>
        <w:t>e</w:t>
      </w:r>
      <w:r>
        <w:rPr>
          <w:w w:val="121"/>
          <w:sz w:val="22"/>
          <w:szCs w:val="22"/>
        </w:rPr>
        <w:t>d</w:t>
      </w:r>
      <w:r>
        <w:rPr>
          <w:w w:val="82"/>
          <w:sz w:val="22"/>
          <w:szCs w:val="22"/>
        </w:rPr>
        <w:t>i</w:t>
      </w:r>
      <w:r>
        <w:rPr>
          <w:w w:val="113"/>
          <w:sz w:val="22"/>
          <w:szCs w:val="22"/>
        </w:rPr>
        <w:t>u</w:t>
      </w:r>
      <w:r>
        <w:rPr>
          <w:w w:val="112"/>
          <w:sz w:val="22"/>
          <w:szCs w:val="22"/>
        </w:rPr>
        <w:t>m</w:t>
      </w:r>
      <w:r>
        <w:rPr>
          <w:w w:val="79"/>
          <w:sz w:val="22"/>
          <w:szCs w:val="22"/>
        </w:rPr>
        <w:t>)</w:t>
      </w:r>
    </w:p>
    <w:p w14:paraId="0890D08E" w14:textId="77777777" w:rsidR="009D05AF" w:rsidRDefault="009D05AF" w:rsidP="009D05AF">
      <w:pPr>
        <w:spacing w:before="47"/>
        <w:ind w:left="460"/>
        <w:rPr>
          <w:sz w:val="22"/>
          <w:szCs w:val="22"/>
        </w:rPr>
      </w:pPr>
      <w:proofErr w:type="gramStart"/>
      <w:r>
        <w:rPr>
          <w:w w:val="113"/>
          <w:sz w:val="22"/>
          <w:szCs w:val="22"/>
        </w:rPr>
        <w:t>1</w:t>
      </w:r>
      <w:r>
        <w:rPr>
          <w:w w:val="79"/>
          <w:sz w:val="22"/>
          <w:szCs w:val="22"/>
        </w:rPr>
        <w:t>)</w:t>
      </w:r>
      <w:r>
        <w:rPr>
          <w:sz w:val="22"/>
          <w:szCs w:val="22"/>
        </w:rPr>
        <w:t xml:space="preserve">  </w:t>
      </w:r>
      <w:r>
        <w:rPr>
          <w:spacing w:val="12"/>
          <w:sz w:val="22"/>
          <w:szCs w:val="22"/>
        </w:rPr>
        <w:t xml:space="preserve"> </w:t>
      </w:r>
      <w:r>
        <w:rPr>
          <w:w w:val="119"/>
          <w:sz w:val="22"/>
          <w:szCs w:val="22"/>
        </w:rPr>
        <w:t>S</w:t>
      </w:r>
      <w:r>
        <w:rPr>
          <w:w w:val="123"/>
          <w:sz w:val="22"/>
          <w:szCs w:val="22"/>
        </w:rPr>
        <w:t>e</w:t>
      </w:r>
      <w:r>
        <w:rPr>
          <w:w w:val="82"/>
          <w:sz w:val="22"/>
          <w:szCs w:val="22"/>
        </w:rPr>
        <w:t>l</w:t>
      </w:r>
      <w:r>
        <w:rPr>
          <w:w w:val="123"/>
          <w:sz w:val="22"/>
          <w:szCs w:val="22"/>
        </w:rPr>
        <w:t>ec</w:t>
      </w:r>
      <w:r>
        <w:rPr>
          <w:w w:val="116"/>
          <w:sz w:val="22"/>
          <w:szCs w:val="22"/>
        </w:rPr>
        <w:t>t</w:t>
      </w:r>
      <w:proofErr w:type="gramEnd"/>
      <w:r>
        <w:rPr>
          <w:spacing w:val="8"/>
          <w:sz w:val="22"/>
          <w:szCs w:val="22"/>
        </w:rPr>
        <w:t xml:space="preserve"> </w:t>
      </w:r>
      <w:r>
        <w:rPr>
          <w:sz w:val="22"/>
          <w:szCs w:val="22"/>
        </w:rPr>
        <w:t>a</w:t>
      </w:r>
      <w:r>
        <w:rPr>
          <w:spacing w:val="30"/>
          <w:sz w:val="22"/>
          <w:szCs w:val="22"/>
        </w:rPr>
        <w:t xml:space="preserve"> </w:t>
      </w:r>
      <w:r>
        <w:rPr>
          <w:w w:val="123"/>
          <w:sz w:val="22"/>
          <w:szCs w:val="22"/>
        </w:rPr>
        <w:t>c</w:t>
      </w:r>
      <w:r>
        <w:rPr>
          <w:w w:val="82"/>
          <w:sz w:val="22"/>
          <w:szCs w:val="22"/>
        </w:rPr>
        <w:t>l</w:t>
      </w:r>
      <w:r>
        <w:rPr>
          <w:w w:val="123"/>
          <w:sz w:val="22"/>
          <w:szCs w:val="22"/>
        </w:rPr>
        <w:t>a</w:t>
      </w:r>
      <w:r>
        <w:rPr>
          <w:w w:val="131"/>
          <w:sz w:val="22"/>
          <w:szCs w:val="22"/>
        </w:rPr>
        <w:t>ss</w:t>
      </w:r>
      <w:r>
        <w:rPr>
          <w:spacing w:val="8"/>
          <w:sz w:val="22"/>
          <w:szCs w:val="22"/>
        </w:rPr>
        <w:t xml:space="preserve"> </w:t>
      </w:r>
      <w:r>
        <w:rPr>
          <w:sz w:val="22"/>
          <w:szCs w:val="22"/>
        </w:rPr>
        <w:t>by</w:t>
      </w:r>
      <w:r>
        <w:rPr>
          <w:spacing w:val="33"/>
          <w:sz w:val="22"/>
          <w:szCs w:val="22"/>
        </w:rPr>
        <w:t xml:space="preserve"> </w:t>
      </w:r>
      <w:r>
        <w:rPr>
          <w:w w:val="116"/>
          <w:sz w:val="22"/>
          <w:szCs w:val="22"/>
        </w:rPr>
        <w:t>t</w:t>
      </w:r>
      <w:r>
        <w:rPr>
          <w:w w:val="123"/>
          <w:sz w:val="22"/>
          <w:szCs w:val="22"/>
        </w:rPr>
        <w:t>a</w:t>
      </w:r>
      <w:r>
        <w:rPr>
          <w:w w:val="121"/>
          <w:sz w:val="22"/>
          <w:szCs w:val="22"/>
        </w:rPr>
        <w:t>pp</w:t>
      </w:r>
      <w:r>
        <w:rPr>
          <w:w w:val="82"/>
          <w:sz w:val="22"/>
          <w:szCs w:val="22"/>
        </w:rPr>
        <w:t>i</w:t>
      </w:r>
      <w:r>
        <w:rPr>
          <w:w w:val="113"/>
          <w:sz w:val="22"/>
          <w:szCs w:val="22"/>
        </w:rPr>
        <w:t>n</w:t>
      </w:r>
      <w:r>
        <w:rPr>
          <w:w w:val="117"/>
          <w:sz w:val="22"/>
          <w:szCs w:val="22"/>
        </w:rPr>
        <w:t>g</w:t>
      </w:r>
      <w:r>
        <w:rPr>
          <w:spacing w:val="8"/>
          <w:sz w:val="22"/>
          <w:szCs w:val="22"/>
        </w:rPr>
        <w:t xml:space="preserve"> </w:t>
      </w:r>
      <w:r>
        <w:rPr>
          <w:sz w:val="22"/>
          <w:szCs w:val="22"/>
        </w:rPr>
        <w:t>on</w:t>
      </w:r>
      <w:r>
        <w:rPr>
          <w:spacing w:val="41"/>
          <w:sz w:val="22"/>
          <w:szCs w:val="22"/>
        </w:rPr>
        <w:t xml:space="preserve"> </w:t>
      </w:r>
      <w:r>
        <w:rPr>
          <w:sz w:val="22"/>
          <w:szCs w:val="22"/>
        </w:rPr>
        <w:t>the</w:t>
      </w:r>
      <w:r>
        <w:rPr>
          <w:spacing w:val="54"/>
          <w:sz w:val="22"/>
          <w:szCs w:val="22"/>
        </w:rPr>
        <w:t xml:space="preserve"> </w:t>
      </w:r>
      <w:r>
        <w:rPr>
          <w:w w:val="123"/>
          <w:sz w:val="22"/>
          <w:szCs w:val="22"/>
        </w:rPr>
        <w:t>c</w:t>
      </w:r>
      <w:r>
        <w:rPr>
          <w:w w:val="82"/>
          <w:sz w:val="22"/>
          <w:szCs w:val="22"/>
        </w:rPr>
        <w:t>l</w:t>
      </w:r>
      <w:r>
        <w:rPr>
          <w:w w:val="123"/>
          <w:sz w:val="22"/>
          <w:szCs w:val="22"/>
        </w:rPr>
        <w:t>a</w:t>
      </w:r>
      <w:r>
        <w:rPr>
          <w:w w:val="131"/>
          <w:sz w:val="22"/>
          <w:szCs w:val="22"/>
        </w:rPr>
        <w:t>ss</w:t>
      </w:r>
      <w:r>
        <w:rPr>
          <w:spacing w:val="8"/>
          <w:sz w:val="22"/>
          <w:szCs w:val="22"/>
        </w:rPr>
        <w:t xml:space="preserve"> </w:t>
      </w:r>
      <w:r>
        <w:rPr>
          <w:w w:val="113"/>
          <w:sz w:val="22"/>
          <w:szCs w:val="22"/>
        </w:rPr>
        <w:t>n</w:t>
      </w:r>
      <w:r>
        <w:rPr>
          <w:w w:val="123"/>
          <w:sz w:val="22"/>
          <w:szCs w:val="22"/>
        </w:rPr>
        <w:t>a</w:t>
      </w:r>
      <w:r>
        <w:rPr>
          <w:w w:val="112"/>
          <w:sz w:val="22"/>
          <w:szCs w:val="22"/>
        </w:rPr>
        <w:t>m</w:t>
      </w:r>
      <w:r>
        <w:rPr>
          <w:w w:val="123"/>
          <w:sz w:val="22"/>
          <w:szCs w:val="22"/>
        </w:rPr>
        <w:t>e</w:t>
      </w:r>
      <w:r>
        <w:rPr>
          <w:w w:val="113"/>
          <w:sz w:val="22"/>
          <w:szCs w:val="22"/>
        </w:rPr>
        <w:t>.</w:t>
      </w:r>
    </w:p>
    <w:p w14:paraId="5130063B" w14:textId="76E6DF5A" w:rsidR="009D05AF" w:rsidRDefault="009D05AF" w:rsidP="009D05AF">
      <w:pPr>
        <w:spacing w:before="47"/>
        <w:ind w:left="460"/>
        <w:rPr>
          <w:w w:val="120"/>
          <w:sz w:val="22"/>
          <w:szCs w:val="22"/>
        </w:rPr>
      </w:pPr>
      <w:proofErr w:type="gramStart"/>
      <w:r>
        <w:rPr>
          <w:w w:val="113"/>
          <w:sz w:val="22"/>
          <w:szCs w:val="22"/>
        </w:rPr>
        <w:t>2</w:t>
      </w:r>
      <w:r>
        <w:rPr>
          <w:w w:val="79"/>
          <w:sz w:val="22"/>
          <w:szCs w:val="22"/>
        </w:rPr>
        <w:t>)</w:t>
      </w:r>
      <w:r>
        <w:rPr>
          <w:sz w:val="22"/>
          <w:szCs w:val="22"/>
        </w:rPr>
        <w:t xml:space="preserve">  </w:t>
      </w:r>
      <w:r>
        <w:rPr>
          <w:spacing w:val="12"/>
          <w:sz w:val="22"/>
          <w:szCs w:val="22"/>
        </w:rPr>
        <w:t xml:space="preserve"> </w:t>
      </w:r>
      <w:r>
        <w:rPr>
          <w:sz w:val="22"/>
          <w:szCs w:val="22"/>
        </w:rPr>
        <w:t>Location</w:t>
      </w:r>
      <w:proofErr w:type="gramEnd"/>
      <w:r>
        <w:rPr>
          <w:sz w:val="22"/>
          <w:szCs w:val="22"/>
        </w:rPr>
        <w:t xml:space="preserve"> will be autofilled </w:t>
      </w:r>
      <w:r w:rsidR="0051108F">
        <w:rPr>
          <w:sz w:val="22"/>
          <w:szCs w:val="22"/>
        </w:rPr>
        <w:t xml:space="preserve">and shown </w:t>
      </w:r>
      <w:r>
        <w:rPr>
          <w:sz w:val="22"/>
          <w:szCs w:val="22"/>
        </w:rPr>
        <w:t>above the list of classes</w:t>
      </w:r>
      <w:r w:rsidR="0051108F">
        <w:rPr>
          <w:w w:val="120"/>
          <w:sz w:val="22"/>
          <w:szCs w:val="22"/>
        </w:rPr>
        <w:t xml:space="preserve">.  </w:t>
      </w:r>
      <w:r>
        <w:rPr>
          <w:w w:val="120"/>
          <w:sz w:val="22"/>
          <w:szCs w:val="22"/>
        </w:rPr>
        <w:t xml:space="preserve">Select a class to become </w:t>
      </w:r>
    </w:p>
    <w:p w14:paraId="56CFA0C2" w14:textId="13563567" w:rsidR="009D05AF" w:rsidRDefault="009D05AF" w:rsidP="009D05AF">
      <w:pPr>
        <w:spacing w:before="47"/>
        <w:ind w:left="460"/>
        <w:rPr>
          <w:sz w:val="22"/>
          <w:szCs w:val="22"/>
        </w:rPr>
      </w:pPr>
      <w:r>
        <w:rPr>
          <w:w w:val="120"/>
          <w:sz w:val="22"/>
          <w:szCs w:val="22"/>
        </w:rPr>
        <w:t xml:space="preserve">     </w:t>
      </w:r>
      <w:proofErr w:type="gramStart"/>
      <w:r>
        <w:rPr>
          <w:w w:val="120"/>
          <w:sz w:val="22"/>
          <w:szCs w:val="22"/>
        </w:rPr>
        <w:t>available</w:t>
      </w:r>
      <w:proofErr w:type="gramEnd"/>
      <w:r>
        <w:rPr>
          <w:w w:val="120"/>
          <w:sz w:val="22"/>
          <w:szCs w:val="22"/>
        </w:rPr>
        <w:t xml:space="preserve"> for and enter your status for the class (optional, but recommended). </w:t>
      </w:r>
    </w:p>
    <w:p w14:paraId="76570A11" w14:textId="6D67D6A3" w:rsidR="009D05AF" w:rsidRDefault="009D05AF" w:rsidP="009D05AF">
      <w:pPr>
        <w:spacing w:before="47" w:line="284" w:lineRule="auto"/>
        <w:ind w:left="820" w:right="87" w:hanging="360"/>
        <w:rPr>
          <w:sz w:val="22"/>
          <w:szCs w:val="22"/>
        </w:rPr>
      </w:pPr>
      <w:proofErr w:type="gramStart"/>
      <w:r>
        <w:rPr>
          <w:w w:val="113"/>
          <w:sz w:val="22"/>
          <w:szCs w:val="22"/>
        </w:rPr>
        <w:lastRenderedPageBreak/>
        <w:t>3</w:t>
      </w:r>
      <w:r>
        <w:rPr>
          <w:w w:val="79"/>
          <w:sz w:val="22"/>
          <w:szCs w:val="22"/>
        </w:rPr>
        <w:t>)</w:t>
      </w:r>
      <w:r>
        <w:rPr>
          <w:sz w:val="22"/>
          <w:szCs w:val="22"/>
        </w:rPr>
        <w:t xml:space="preserve">   The</w:t>
      </w:r>
      <w:proofErr w:type="gramEnd"/>
      <w:r>
        <w:rPr>
          <w:spacing w:val="39"/>
          <w:sz w:val="22"/>
          <w:szCs w:val="22"/>
        </w:rPr>
        <w:t xml:space="preserve"> </w:t>
      </w:r>
      <w:r>
        <w:rPr>
          <w:w w:val="123"/>
          <w:sz w:val="22"/>
          <w:szCs w:val="22"/>
        </w:rPr>
        <w:t>c</w:t>
      </w:r>
      <w:r>
        <w:rPr>
          <w:w w:val="82"/>
          <w:sz w:val="22"/>
          <w:szCs w:val="22"/>
        </w:rPr>
        <w:t>l</w:t>
      </w:r>
      <w:r>
        <w:rPr>
          <w:w w:val="123"/>
          <w:sz w:val="22"/>
          <w:szCs w:val="22"/>
        </w:rPr>
        <w:t>a</w:t>
      </w:r>
      <w:r>
        <w:rPr>
          <w:w w:val="131"/>
          <w:sz w:val="22"/>
          <w:szCs w:val="22"/>
        </w:rPr>
        <w:t>ss</w:t>
      </w:r>
      <w:r>
        <w:rPr>
          <w:spacing w:val="8"/>
          <w:sz w:val="22"/>
          <w:szCs w:val="22"/>
        </w:rPr>
        <w:t xml:space="preserve"> </w:t>
      </w:r>
      <w:r>
        <w:rPr>
          <w:w w:val="131"/>
          <w:sz w:val="22"/>
          <w:szCs w:val="22"/>
        </w:rPr>
        <w:t>s</w:t>
      </w:r>
      <w:r>
        <w:rPr>
          <w:w w:val="113"/>
          <w:sz w:val="22"/>
          <w:szCs w:val="22"/>
        </w:rPr>
        <w:t>h</w:t>
      </w:r>
      <w:r>
        <w:rPr>
          <w:w w:val="117"/>
          <w:sz w:val="22"/>
          <w:szCs w:val="22"/>
        </w:rPr>
        <w:t>o</w:t>
      </w:r>
      <w:r>
        <w:rPr>
          <w:w w:val="113"/>
          <w:sz w:val="22"/>
          <w:szCs w:val="22"/>
        </w:rPr>
        <w:t>u</w:t>
      </w:r>
      <w:r>
        <w:rPr>
          <w:w w:val="82"/>
          <w:sz w:val="22"/>
          <w:szCs w:val="22"/>
        </w:rPr>
        <w:t>l</w:t>
      </w:r>
      <w:r>
        <w:rPr>
          <w:w w:val="121"/>
          <w:sz w:val="22"/>
          <w:szCs w:val="22"/>
        </w:rPr>
        <w:t>d</w:t>
      </w:r>
      <w:r>
        <w:rPr>
          <w:spacing w:val="8"/>
          <w:sz w:val="22"/>
          <w:szCs w:val="22"/>
        </w:rPr>
        <w:t xml:space="preserve"> </w:t>
      </w:r>
      <w:r>
        <w:rPr>
          <w:w w:val="119"/>
          <w:sz w:val="22"/>
          <w:szCs w:val="22"/>
        </w:rPr>
        <w:t>appear</w:t>
      </w:r>
      <w:r>
        <w:rPr>
          <w:spacing w:val="1"/>
          <w:w w:val="119"/>
          <w:sz w:val="22"/>
          <w:szCs w:val="22"/>
        </w:rPr>
        <w:t xml:space="preserve"> </w:t>
      </w:r>
      <w:r>
        <w:rPr>
          <w:w w:val="107"/>
          <w:sz w:val="22"/>
          <w:szCs w:val="22"/>
        </w:rPr>
        <w:t>w</w:t>
      </w:r>
      <w:r>
        <w:rPr>
          <w:w w:val="82"/>
          <w:sz w:val="22"/>
          <w:szCs w:val="22"/>
        </w:rPr>
        <w:t>i</w:t>
      </w:r>
      <w:r>
        <w:rPr>
          <w:w w:val="116"/>
          <w:sz w:val="22"/>
          <w:szCs w:val="22"/>
        </w:rPr>
        <w:t>t</w:t>
      </w:r>
      <w:r>
        <w:rPr>
          <w:w w:val="113"/>
          <w:sz w:val="22"/>
          <w:szCs w:val="22"/>
        </w:rPr>
        <w:t>h</w:t>
      </w:r>
      <w:r>
        <w:rPr>
          <w:spacing w:val="8"/>
          <w:sz w:val="22"/>
          <w:szCs w:val="22"/>
        </w:rPr>
        <w:t xml:space="preserve"> </w:t>
      </w:r>
      <w:r>
        <w:rPr>
          <w:sz w:val="22"/>
          <w:szCs w:val="22"/>
        </w:rPr>
        <w:t>a</w:t>
      </w:r>
      <w:r>
        <w:rPr>
          <w:spacing w:val="30"/>
          <w:sz w:val="22"/>
          <w:szCs w:val="22"/>
        </w:rPr>
        <w:t xml:space="preserve"> </w:t>
      </w:r>
      <w:r>
        <w:rPr>
          <w:w w:val="121"/>
          <w:sz w:val="22"/>
          <w:szCs w:val="22"/>
        </w:rPr>
        <w:t>p</w:t>
      </w:r>
      <w:r>
        <w:rPr>
          <w:w w:val="113"/>
          <w:sz w:val="22"/>
          <w:szCs w:val="22"/>
        </w:rPr>
        <w:t>u</w:t>
      </w:r>
      <w:r>
        <w:rPr>
          <w:w w:val="102"/>
          <w:sz w:val="22"/>
          <w:szCs w:val="22"/>
        </w:rPr>
        <w:t>r</w:t>
      </w:r>
      <w:r>
        <w:rPr>
          <w:w w:val="121"/>
          <w:sz w:val="22"/>
          <w:szCs w:val="22"/>
        </w:rPr>
        <w:t>p</w:t>
      </w:r>
      <w:r>
        <w:rPr>
          <w:w w:val="82"/>
          <w:sz w:val="22"/>
          <w:szCs w:val="22"/>
        </w:rPr>
        <w:t>l</w:t>
      </w:r>
      <w:r>
        <w:rPr>
          <w:w w:val="123"/>
          <w:sz w:val="22"/>
          <w:szCs w:val="22"/>
        </w:rPr>
        <w:t>e</w:t>
      </w:r>
      <w:r>
        <w:rPr>
          <w:spacing w:val="8"/>
          <w:sz w:val="22"/>
          <w:szCs w:val="22"/>
        </w:rPr>
        <w:t xml:space="preserve"> </w:t>
      </w:r>
      <w:r>
        <w:rPr>
          <w:w w:val="123"/>
          <w:sz w:val="22"/>
          <w:szCs w:val="22"/>
        </w:rPr>
        <w:t>c</w:t>
      </w:r>
      <w:r>
        <w:rPr>
          <w:w w:val="113"/>
          <w:sz w:val="22"/>
          <w:szCs w:val="22"/>
        </w:rPr>
        <w:t>h</w:t>
      </w:r>
      <w:r>
        <w:rPr>
          <w:w w:val="123"/>
          <w:sz w:val="22"/>
          <w:szCs w:val="22"/>
        </w:rPr>
        <w:t>ec</w:t>
      </w:r>
      <w:r>
        <w:rPr>
          <w:w w:val="106"/>
          <w:sz w:val="22"/>
          <w:szCs w:val="22"/>
        </w:rPr>
        <w:t xml:space="preserve">k </w:t>
      </w:r>
      <w:r>
        <w:rPr>
          <w:w w:val="82"/>
          <w:sz w:val="22"/>
          <w:szCs w:val="22"/>
        </w:rPr>
        <w:t>i</w:t>
      </w:r>
      <w:r>
        <w:rPr>
          <w:w w:val="113"/>
          <w:sz w:val="22"/>
          <w:szCs w:val="22"/>
        </w:rPr>
        <w:t>n</w:t>
      </w:r>
      <w:r>
        <w:rPr>
          <w:spacing w:val="8"/>
          <w:sz w:val="22"/>
          <w:szCs w:val="22"/>
        </w:rPr>
        <w:t xml:space="preserve"> </w:t>
      </w:r>
      <w:r>
        <w:rPr>
          <w:sz w:val="22"/>
          <w:szCs w:val="22"/>
        </w:rPr>
        <w:t>the</w:t>
      </w:r>
      <w:r>
        <w:rPr>
          <w:spacing w:val="54"/>
          <w:sz w:val="22"/>
          <w:szCs w:val="22"/>
        </w:rPr>
        <w:t xml:space="preserve"> </w:t>
      </w:r>
      <w:r>
        <w:rPr>
          <w:w w:val="115"/>
          <w:sz w:val="22"/>
          <w:szCs w:val="22"/>
        </w:rPr>
        <w:t>home</w:t>
      </w:r>
      <w:r>
        <w:rPr>
          <w:spacing w:val="2"/>
          <w:w w:val="115"/>
          <w:sz w:val="22"/>
          <w:szCs w:val="22"/>
        </w:rPr>
        <w:t xml:space="preserve"> </w:t>
      </w:r>
      <w:r>
        <w:rPr>
          <w:w w:val="131"/>
          <w:sz w:val="22"/>
          <w:szCs w:val="22"/>
        </w:rPr>
        <w:t>s</w:t>
      </w:r>
      <w:r>
        <w:rPr>
          <w:w w:val="123"/>
          <w:sz w:val="22"/>
          <w:szCs w:val="22"/>
        </w:rPr>
        <w:t>c</w:t>
      </w:r>
      <w:r>
        <w:rPr>
          <w:w w:val="102"/>
          <w:sz w:val="22"/>
          <w:szCs w:val="22"/>
        </w:rPr>
        <w:t>r</w:t>
      </w:r>
      <w:r>
        <w:rPr>
          <w:w w:val="123"/>
          <w:sz w:val="22"/>
          <w:szCs w:val="22"/>
        </w:rPr>
        <w:t>ee</w:t>
      </w:r>
      <w:r>
        <w:rPr>
          <w:w w:val="113"/>
          <w:sz w:val="22"/>
          <w:szCs w:val="22"/>
        </w:rPr>
        <w:t>n.</w:t>
      </w:r>
    </w:p>
    <w:p w14:paraId="042A14FB" w14:textId="7FE31F21" w:rsidR="009D05AF" w:rsidRDefault="009D05AF" w:rsidP="009D05AF">
      <w:pPr>
        <w:spacing w:before="1" w:line="284" w:lineRule="auto"/>
        <w:ind w:left="820" w:right="162" w:hanging="360"/>
        <w:rPr>
          <w:sz w:val="22"/>
          <w:szCs w:val="22"/>
        </w:rPr>
      </w:pPr>
      <w:proofErr w:type="gramStart"/>
      <w:r>
        <w:rPr>
          <w:w w:val="113"/>
          <w:sz w:val="22"/>
          <w:szCs w:val="22"/>
        </w:rPr>
        <w:t>4</w:t>
      </w:r>
      <w:r>
        <w:rPr>
          <w:w w:val="79"/>
          <w:sz w:val="22"/>
          <w:szCs w:val="22"/>
        </w:rPr>
        <w:t>)</w:t>
      </w:r>
      <w:r>
        <w:rPr>
          <w:sz w:val="22"/>
          <w:szCs w:val="22"/>
        </w:rPr>
        <w:t xml:space="preserve">  </w:t>
      </w:r>
      <w:r>
        <w:rPr>
          <w:spacing w:val="12"/>
          <w:sz w:val="22"/>
          <w:szCs w:val="22"/>
        </w:rPr>
        <w:t xml:space="preserve"> </w:t>
      </w:r>
      <w:r>
        <w:rPr>
          <w:sz w:val="22"/>
          <w:szCs w:val="22"/>
        </w:rPr>
        <w:t>You</w:t>
      </w:r>
      <w:proofErr w:type="gramEnd"/>
      <w:r>
        <w:rPr>
          <w:spacing w:val="27"/>
          <w:sz w:val="22"/>
          <w:szCs w:val="22"/>
        </w:rPr>
        <w:t xml:space="preserve"> </w:t>
      </w:r>
      <w:r>
        <w:rPr>
          <w:sz w:val="22"/>
          <w:szCs w:val="22"/>
        </w:rPr>
        <w:t xml:space="preserve">can </w:t>
      </w:r>
      <w:r>
        <w:rPr>
          <w:spacing w:val="12"/>
          <w:sz w:val="22"/>
          <w:szCs w:val="22"/>
        </w:rPr>
        <w:t xml:space="preserve"> </w:t>
      </w:r>
      <w:r>
        <w:rPr>
          <w:w w:val="119"/>
          <w:sz w:val="22"/>
          <w:szCs w:val="22"/>
        </w:rPr>
        <w:t>update</w:t>
      </w:r>
      <w:r>
        <w:rPr>
          <w:spacing w:val="1"/>
          <w:w w:val="119"/>
          <w:sz w:val="22"/>
          <w:szCs w:val="22"/>
        </w:rPr>
        <w:t xml:space="preserve"> </w:t>
      </w:r>
      <w:r>
        <w:rPr>
          <w:sz w:val="22"/>
          <w:szCs w:val="22"/>
        </w:rPr>
        <w:t>the</w:t>
      </w:r>
      <w:r>
        <w:rPr>
          <w:spacing w:val="54"/>
          <w:sz w:val="22"/>
          <w:szCs w:val="22"/>
        </w:rPr>
        <w:t xml:space="preserve"> </w:t>
      </w:r>
      <w:r>
        <w:rPr>
          <w:w w:val="82"/>
          <w:sz w:val="22"/>
          <w:szCs w:val="22"/>
        </w:rPr>
        <w:t>l</w:t>
      </w:r>
      <w:r>
        <w:rPr>
          <w:w w:val="117"/>
          <w:sz w:val="22"/>
          <w:szCs w:val="22"/>
        </w:rPr>
        <w:t>o</w:t>
      </w:r>
      <w:r>
        <w:rPr>
          <w:w w:val="123"/>
          <w:sz w:val="22"/>
          <w:szCs w:val="22"/>
        </w:rPr>
        <w:t>ca</w:t>
      </w:r>
      <w:r>
        <w:rPr>
          <w:w w:val="116"/>
          <w:sz w:val="22"/>
          <w:szCs w:val="22"/>
        </w:rPr>
        <w:t>t</w:t>
      </w:r>
      <w:r>
        <w:rPr>
          <w:w w:val="82"/>
          <w:sz w:val="22"/>
          <w:szCs w:val="22"/>
        </w:rPr>
        <w:t>i</w:t>
      </w:r>
      <w:r>
        <w:rPr>
          <w:w w:val="117"/>
          <w:sz w:val="22"/>
          <w:szCs w:val="22"/>
        </w:rPr>
        <w:t>o</w:t>
      </w:r>
      <w:r>
        <w:rPr>
          <w:w w:val="113"/>
          <w:sz w:val="22"/>
          <w:szCs w:val="22"/>
        </w:rPr>
        <w:t>n</w:t>
      </w:r>
      <w:r>
        <w:rPr>
          <w:spacing w:val="8"/>
          <w:sz w:val="22"/>
          <w:szCs w:val="22"/>
        </w:rPr>
        <w:t xml:space="preserve"> </w:t>
      </w:r>
      <w:r>
        <w:rPr>
          <w:sz w:val="22"/>
          <w:szCs w:val="22"/>
        </w:rPr>
        <w:t>or</w:t>
      </w:r>
      <w:r>
        <w:rPr>
          <w:spacing w:val="28"/>
          <w:sz w:val="22"/>
          <w:szCs w:val="22"/>
        </w:rPr>
        <w:t xml:space="preserve"> </w:t>
      </w:r>
      <w:r>
        <w:rPr>
          <w:w w:val="121"/>
          <w:sz w:val="22"/>
          <w:szCs w:val="22"/>
        </w:rPr>
        <w:t>status</w:t>
      </w:r>
      <w:r>
        <w:rPr>
          <w:spacing w:val="1"/>
          <w:w w:val="121"/>
          <w:sz w:val="22"/>
          <w:szCs w:val="22"/>
        </w:rPr>
        <w:t xml:space="preserve"> </w:t>
      </w:r>
      <w:r>
        <w:rPr>
          <w:w w:val="82"/>
          <w:sz w:val="22"/>
          <w:szCs w:val="22"/>
        </w:rPr>
        <w:t>i</w:t>
      </w:r>
      <w:r>
        <w:rPr>
          <w:w w:val="113"/>
          <w:sz w:val="22"/>
          <w:szCs w:val="22"/>
        </w:rPr>
        <w:t>n</w:t>
      </w:r>
      <w:r>
        <w:rPr>
          <w:w w:val="90"/>
          <w:sz w:val="22"/>
          <w:szCs w:val="22"/>
        </w:rPr>
        <w:t>f</w:t>
      </w:r>
      <w:r>
        <w:rPr>
          <w:w w:val="117"/>
          <w:sz w:val="22"/>
          <w:szCs w:val="22"/>
        </w:rPr>
        <w:t>o</w:t>
      </w:r>
      <w:r>
        <w:rPr>
          <w:w w:val="102"/>
          <w:sz w:val="22"/>
          <w:szCs w:val="22"/>
        </w:rPr>
        <w:t>r</w:t>
      </w:r>
      <w:r>
        <w:rPr>
          <w:w w:val="112"/>
          <w:sz w:val="22"/>
          <w:szCs w:val="22"/>
        </w:rPr>
        <w:t>m</w:t>
      </w:r>
      <w:r>
        <w:rPr>
          <w:w w:val="123"/>
          <w:sz w:val="22"/>
          <w:szCs w:val="22"/>
        </w:rPr>
        <w:t>a</w:t>
      </w:r>
      <w:r>
        <w:rPr>
          <w:w w:val="116"/>
          <w:sz w:val="22"/>
          <w:szCs w:val="22"/>
        </w:rPr>
        <w:t>t</w:t>
      </w:r>
      <w:r>
        <w:rPr>
          <w:w w:val="82"/>
          <w:sz w:val="22"/>
          <w:szCs w:val="22"/>
        </w:rPr>
        <w:t>i</w:t>
      </w:r>
      <w:r>
        <w:rPr>
          <w:w w:val="117"/>
          <w:sz w:val="22"/>
          <w:szCs w:val="22"/>
        </w:rPr>
        <w:t>o</w:t>
      </w:r>
      <w:r>
        <w:rPr>
          <w:w w:val="113"/>
          <w:sz w:val="22"/>
          <w:szCs w:val="22"/>
        </w:rPr>
        <w:t>n</w:t>
      </w:r>
      <w:r>
        <w:rPr>
          <w:spacing w:val="8"/>
          <w:sz w:val="22"/>
          <w:szCs w:val="22"/>
        </w:rPr>
        <w:t xml:space="preserve"> </w:t>
      </w:r>
      <w:r>
        <w:rPr>
          <w:sz w:val="22"/>
          <w:szCs w:val="22"/>
        </w:rPr>
        <w:t>by</w:t>
      </w:r>
      <w:r>
        <w:rPr>
          <w:spacing w:val="33"/>
          <w:sz w:val="22"/>
          <w:szCs w:val="22"/>
        </w:rPr>
        <w:t xml:space="preserve"> </w:t>
      </w:r>
      <w:r w:rsidR="0051108F">
        <w:rPr>
          <w:w w:val="116"/>
          <w:sz w:val="22"/>
          <w:szCs w:val="22"/>
        </w:rPr>
        <w:t xml:space="preserve">tapping on the corresponding text field. </w:t>
      </w:r>
    </w:p>
    <w:p w14:paraId="5D739CC0" w14:textId="472E283A" w:rsidR="009D05AF" w:rsidRDefault="009D05AF" w:rsidP="009D05AF">
      <w:pPr>
        <w:spacing w:before="1" w:line="284" w:lineRule="auto"/>
        <w:ind w:left="820" w:right="166" w:hanging="360"/>
        <w:rPr>
          <w:sz w:val="22"/>
          <w:szCs w:val="22"/>
        </w:rPr>
      </w:pPr>
      <w:proofErr w:type="gramStart"/>
      <w:r>
        <w:rPr>
          <w:w w:val="113"/>
          <w:sz w:val="22"/>
          <w:szCs w:val="22"/>
        </w:rPr>
        <w:t>5</w:t>
      </w:r>
      <w:r>
        <w:rPr>
          <w:w w:val="79"/>
          <w:sz w:val="22"/>
          <w:szCs w:val="22"/>
        </w:rPr>
        <w:t>)</w:t>
      </w:r>
      <w:r>
        <w:rPr>
          <w:sz w:val="22"/>
          <w:szCs w:val="22"/>
        </w:rPr>
        <w:t xml:space="preserve"> </w:t>
      </w:r>
      <w:r w:rsidR="0051108F">
        <w:rPr>
          <w:sz w:val="22"/>
          <w:szCs w:val="22"/>
        </w:rPr>
        <w:t xml:space="preserve">  </w:t>
      </w:r>
      <w:r>
        <w:rPr>
          <w:w w:val="91"/>
          <w:sz w:val="22"/>
          <w:szCs w:val="22"/>
        </w:rPr>
        <w:t>A</w:t>
      </w:r>
      <w:r>
        <w:rPr>
          <w:w w:val="121"/>
          <w:sz w:val="22"/>
          <w:szCs w:val="22"/>
        </w:rPr>
        <w:t>d</w:t>
      </w:r>
      <w:r>
        <w:rPr>
          <w:w w:val="102"/>
          <w:sz w:val="22"/>
          <w:szCs w:val="22"/>
        </w:rPr>
        <w:t>v</w:t>
      </w:r>
      <w:r>
        <w:rPr>
          <w:w w:val="123"/>
          <w:sz w:val="22"/>
          <w:szCs w:val="22"/>
        </w:rPr>
        <w:t>a</w:t>
      </w:r>
      <w:r>
        <w:rPr>
          <w:w w:val="113"/>
          <w:sz w:val="22"/>
          <w:szCs w:val="22"/>
        </w:rPr>
        <w:t>n</w:t>
      </w:r>
      <w:r>
        <w:rPr>
          <w:w w:val="123"/>
          <w:sz w:val="22"/>
          <w:szCs w:val="22"/>
        </w:rPr>
        <w:t>ce</w:t>
      </w:r>
      <w:r>
        <w:rPr>
          <w:w w:val="121"/>
          <w:sz w:val="22"/>
          <w:szCs w:val="22"/>
        </w:rPr>
        <w:t>d</w:t>
      </w:r>
      <w:proofErr w:type="gramEnd"/>
      <w:r>
        <w:rPr>
          <w:spacing w:val="8"/>
          <w:sz w:val="22"/>
          <w:szCs w:val="22"/>
        </w:rPr>
        <w:t xml:space="preserve"> </w:t>
      </w:r>
      <w:r>
        <w:rPr>
          <w:w w:val="120"/>
          <w:sz w:val="22"/>
          <w:szCs w:val="22"/>
        </w:rPr>
        <w:t>users</w:t>
      </w:r>
      <w:r>
        <w:rPr>
          <w:spacing w:val="-2"/>
          <w:w w:val="120"/>
          <w:sz w:val="22"/>
          <w:szCs w:val="22"/>
        </w:rPr>
        <w:t xml:space="preserve"> </w:t>
      </w:r>
      <w:r>
        <w:rPr>
          <w:w w:val="123"/>
          <w:sz w:val="22"/>
          <w:szCs w:val="22"/>
        </w:rPr>
        <w:t>a</w:t>
      </w:r>
      <w:r>
        <w:rPr>
          <w:w w:val="82"/>
          <w:sz w:val="22"/>
          <w:szCs w:val="22"/>
        </w:rPr>
        <w:t>l</w:t>
      </w:r>
      <w:r>
        <w:rPr>
          <w:w w:val="131"/>
          <w:sz w:val="22"/>
          <w:szCs w:val="22"/>
        </w:rPr>
        <w:t>s</w:t>
      </w:r>
      <w:r>
        <w:rPr>
          <w:w w:val="117"/>
          <w:sz w:val="22"/>
          <w:szCs w:val="22"/>
        </w:rPr>
        <w:t>o</w:t>
      </w:r>
      <w:r>
        <w:rPr>
          <w:spacing w:val="8"/>
          <w:sz w:val="22"/>
          <w:szCs w:val="22"/>
        </w:rPr>
        <w:t xml:space="preserve"> </w:t>
      </w:r>
      <w:r>
        <w:rPr>
          <w:sz w:val="22"/>
          <w:szCs w:val="22"/>
        </w:rPr>
        <w:t xml:space="preserve">have </w:t>
      </w:r>
      <w:r>
        <w:rPr>
          <w:spacing w:val="14"/>
          <w:sz w:val="22"/>
          <w:szCs w:val="22"/>
        </w:rPr>
        <w:t xml:space="preserve"> </w:t>
      </w:r>
      <w:r>
        <w:rPr>
          <w:sz w:val="22"/>
          <w:szCs w:val="22"/>
        </w:rPr>
        <w:t>the</w:t>
      </w:r>
      <w:r>
        <w:rPr>
          <w:spacing w:val="54"/>
          <w:sz w:val="22"/>
          <w:szCs w:val="22"/>
        </w:rPr>
        <w:t xml:space="preserve"> </w:t>
      </w:r>
      <w:r>
        <w:rPr>
          <w:w w:val="117"/>
          <w:sz w:val="22"/>
          <w:szCs w:val="22"/>
        </w:rPr>
        <w:t>o</w:t>
      </w:r>
      <w:r>
        <w:rPr>
          <w:w w:val="121"/>
          <w:sz w:val="22"/>
          <w:szCs w:val="22"/>
        </w:rPr>
        <w:t>p</w:t>
      </w:r>
      <w:r>
        <w:rPr>
          <w:w w:val="116"/>
          <w:sz w:val="22"/>
          <w:szCs w:val="22"/>
        </w:rPr>
        <w:t>t</w:t>
      </w:r>
      <w:r>
        <w:rPr>
          <w:w w:val="82"/>
          <w:sz w:val="22"/>
          <w:szCs w:val="22"/>
        </w:rPr>
        <w:t>i</w:t>
      </w:r>
      <w:r>
        <w:rPr>
          <w:w w:val="117"/>
          <w:sz w:val="22"/>
          <w:szCs w:val="22"/>
        </w:rPr>
        <w:t>o</w:t>
      </w:r>
      <w:r>
        <w:rPr>
          <w:w w:val="113"/>
          <w:sz w:val="22"/>
          <w:szCs w:val="22"/>
        </w:rPr>
        <w:t>n</w:t>
      </w:r>
      <w:r>
        <w:rPr>
          <w:spacing w:val="8"/>
          <w:sz w:val="22"/>
          <w:szCs w:val="22"/>
        </w:rPr>
        <w:t xml:space="preserve"> </w:t>
      </w:r>
      <w:r>
        <w:rPr>
          <w:sz w:val="22"/>
          <w:szCs w:val="22"/>
        </w:rPr>
        <w:t>of</w:t>
      </w:r>
      <w:r>
        <w:rPr>
          <w:spacing w:val="19"/>
          <w:sz w:val="22"/>
          <w:szCs w:val="22"/>
        </w:rPr>
        <w:t xml:space="preserve"> </w:t>
      </w:r>
      <w:r>
        <w:rPr>
          <w:w w:val="113"/>
          <w:sz w:val="22"/>
          <w:szCs w:val="22"/>
        </w:rPr>
        <w:t>h</w:t>
      </w:r>
      <w:r>
        <w:rPr>
          <w:w w:val="82"/>
          <w:sz w:val="22"/>
          <w:szCs w:val="22"/>
        </w:rPr>
        <w:t>i</w:t>
      </w:r>
      <w:r>
        <w:rPr>
          <w:w w:val="116"/>
          <w:sz w:val="22"/>
          <w:szCs w:val="22"/>
        </w:rPr>
        <w:t>tt</w:t>
      </w:r>
      <w:r>
        <w:rPr>
          <w:w w:val="82"/>
          <w:sz w:val="22"/>
          <w:szCs w:val="22"/>
        </w:rPr>
        <w:t>i</w:t>
      </w:r>
      <w:r>
        <w:rPr>
          <w:w w:val="113"/>
          <w:sz w:val="22"/>
          <w:szCs w:val="22"/>
        </w:rPr>
        <w:t>n</w:t>
      </w:r>
      <w:r>
        <w:rPr>
          <w:w w:val="117"/>
          <w:sz w:val="22"/>
          <w:szCs w:val="22"/>
        </w:rPr>
        <w:t>g</w:t>
      </w:r>
      <w:r>
        <w:rPr>
          <w:spacing w:val="8"/>
          <w:sz w:val="22"/>
          <w:szCs w:val="22"/>
        </w:rPr>
        <w:t xml:space="preserve"> </w:t>
      </w:r>
      <w:r>
        <w:rPr>
          <w:sz w:val="22"/>
          <w:szCs w:val="22"/>
        </w:rPr>
        <w:t>the</w:t>
      </w:r>
      <w:r>
        <w:rPr>
          <w:spacing w:val="54"/>
          <w:sz w:val="22"/>
          <w:szCs w:val="22"/>
        </w:rPr>
        <w:t xml:space="preserve"> </w:t>
      </w:r>
      <w:r>
        <w:rPr>
          <w:w w:val="117"/>
          <w:sz w:val="22"/>
          <w:szCs w:val="22"/>
        </w:rPr>
        <w:t xml:space="preserve">check </w:t>
      </w:r>
      <w:r>
        <w:rPr>
          <w:sz w:val="22"/>
          <w:szCs w:val="22"/>
        </w:rPr>
        <w:t xml:space="preserve">mark </w:t>
      </w:r>
      <w:r>
        <w:rPr>
          <w:spacing w:val="4"/>
          <w:sz w:val="22"/>
          <w:szCs w:val="22"/>
        </w:rPr>
        <w:t xml:space="preserve"> </w:t>
      </w:r>
      <w:r>
        <w:rPr>
          <w:sz w:val="22"/>
          <w:szCs w:val="22"/>
        </w:rPr>
        <w:t>on</w:t>
      </w:r>
      <w:r>
        <w:rPr>
          <w:spacing w:val="41"/>
          <w:sz w:val="22"/>
          <w:szCs w:val="22"/>
        </w:rPr>
        <w:t xml:space="preserve"> </w:t>
      </w:r>
      <w:r>
        <w:rPr>
          <w:w w:val="116"/>
          <w:sz w:val="22"/>
          <w:szCs w:val="22"/>
        </w:rPr>
        <w:t>t</w:t>
      </w:r>
      <w:r>
        <w:rPr>
          <w:w w:val="113"/>
          <w:sz w:val="22"/>
          <w:szCs w:val="22"/>
        </w:rPr>
        <w:t>h</w:t>
      </w:r>
      <w:r>
        <w:rPr>
          <w:w w:val="123"/>
          <w:sz w:val="22"/>
          <w:szCs w:val="22"/>
        </w:rPr>
        <w:t xml:space="preserve">e </w:t>
      </w:r>
      <w:r>
        <w:rPr>
          <w:w w:val="117"/>
          <w:sz w:val="22"/>
          <w:szCs w:val="22"/>
        </w:rPr>
        <w:t>home</w:t>
      </w:r>
      <w:r>
        <w:rPr>
          <w:spacing w:val="-8"/>
          <w:w w:val="117"/>
          <w:sz w:val="22"/>
          <w:szCs w:val="22"/>
        </w:rPr>
        <w:t xml:space="preserve"> </w:t>
      </w:r>
      <w:r>
        <w:rPr>
          <w:w w:val="117"/>
          <w:sz w:val="22"/>
          <w:szCs w:val="22"/>
        </w:rPr>
        <w:t>screen</w:t>
      </w:r>
      <w:r>
        <w:rPr>
          <w:spacing w:val="13"/>
          <w:w w:val="117"/>
          <w:sz w:val="22"/>
          <w:szCs w:val="22"/>
        </w:rPr>
        <w:t xml:space="preserve"> </w:t>
      </w:r>
      <w:r>
        <w:rPr>
          <w:sz w:val="22"/>
          <w:szCs w:val="22"/>
        </w:rPr>
        <w:t>to</w:t>
      </w:r>
      <w:r>
        <w:rPr>
          <w:spacing w:val="36"/>
          <w:sz w:val="22"/>
          <w:szCs w:val="22"/>
        </w:rPr>
        <w:t xml:space="preserve"> </w:t>
      </w:r>
      <w:r>
        <w:rPr>
          <w:w w:val="121"/>
          <w:sz w:val="22"/>
          <w:szCs w:val="22"/>
        </w:rPr>
        <w:t>d</w:t>
      </w:r>
      <w:r>
        <w:rPr>
          <w:w w:val="123"/>
          <w:sz w:val="22"/>
          <w:szCs w:val="22"/>
        </w:rPr>
        <w:t>eac</w:t>
      </w:r>
      <w:r>
        <w:rPr>
          <w:w w:val="116"/>
          <w:sz w:val="22"/>
          <w:szCs w:val="22"/>
        </w:rPr>
        <w:t>t</w:t>
      </w:r>
      <w:r>
        <w:rPr>
          <w:w w:val="82"/>
          <w:sz w:val="22"/>
          <w:szCs w:val="22"/>
        </w:rPr>
        <w:t>i</w:t>
      </w:r>
      <w:r>
        <w:rPr>
          <w:w w:val="102"/>
          <w:sz w:val="22"/>
          <w:szCs w:val="22"/>
        </w:rPr>
        <w:t>v</w:t>
      </w:r>
      <w:r>
        <w:rPr>
          <w:w w:val="123"/>
          <w:sz w:val="22"/>
          <w:szCs w:val="22"/>
        </w:rPr>
        <w:t>a</w:t>
      </w:r>
      <w:r>
        <w:rPr>
          <w:w w:val="116"/>
          <w:sz w:val="22"/>
          <w:szCs w:val="22"/>
        </w:rPr>
        <w:t>t</w:t>
      </w:r>
      <w:r>
        <w:rPr>
          <w:w w:val="123"/>
          <w:sz w:val="22"/>
          <w:szCs w:val="22"/>
        </w:rPr>
        <w:t>e</w:t>
      </w:r>
      <w:r>
        <w:rPr>
          <w:spacing w:val="8"/>
          <w:sz w:val="22"/>
          <w:szCs w:val="22"/>
        </w:rPr>
        <w:t xml:space="preserve"> </w:t>
      </w:r>
      <w:r>
        <w:rPr>
          <w:sz w:val="22"/>
          <w:szCs w:val="22"/>
        </w:rPr>
        <w:t>a</w:t>
      </w:r>
      <w:r>
        <w:rPr>
          <w:spacing w:val="30"/>
          <w:sz w:val="22"/>
          <w:szCs w:val="22"/>
        </w:rPr>
        <w:t xml:space="preserve"> </w:t>
      </w:r>
      <w:r>
        <w:rPr>
          <w:w w:val="123"/>
          <w:sz w:val="22"/>
          <w:szCs w:val="22"/>
        </w:rPr>
        <w:t>c</w:t>
      </w:r>
      <w:r>
        <w:rPr>
          <w:w w:val="82"/>
          <w:sz w:val="22"/>
          <w:szCs w:val="22"/>
        </w:rPr>
        <w:t>l</w:t>
      </w:r>
      <w:r>
        <w:rPr>
          <w:w w:val="123"/>
          <w:sz w:val="22"/>
          <w:szCs w:val="22"/>
        </w:rPr>
        <w:t>a</w:t>
      </w:r>
      <w:r>
        <w:rPr>
          <w:w w:val="131"/>
          <w:sz w:val="22"/>
          <w:szCs w:val="22"/>
        </w:rPr>
        <w:t>ss</w:t>
      </w:r>
      <w:r>
        <w:rPr>
          <w:w w:val="113"/>
          <w:sz w:val="22"/>
          <w:szCs w:val="22"/>
        </w:rPr>
        <w:t>.</w:t>
      </w:r>
    </w:p>
    <w:p w14:paraId="37515B1A" w14:textId="77777777" w:rsidR="009D05AF" w:rsidRDefault="009D05AF" w:rsidP="009D05AF">
      <w:pPr>
        <w:spacing w:before="1"/>
        <w:ind w:left="460"/>
        <w:rPr>
          <w:sz w:val="22"/>
          <w:szCs w:val="22"/>
        </w:rPr>
      </w:pPr>
      <w:proofErr w:type="gramStart"/>
      <w:r>
        <w:rPr>
          <w:w w:val="113"/>
          <w:sz w:val="22"/>
          <w:szCs w:val="22"/>
        </w:rPr>
        <w:t>6</w:t>
      </w:r>
      <w:r>
        <w:rPr>
          <w:w w:val="79"/>
          <w:sz w:val="22"/>
          <w:szCs w:val="22"/>
        </w:rPr>
        <w:t>)</w:t>
      </w:r>
      <w:r>
        <w:rPr>
          <w:sz w:val="22"/>
          <w:szCs w:val="22"/>
        </w:rPr>
        <w:t xml:space="preserve">  </w:t>
      </w:r>
      <w:r>
        <w:rPr>
          <w:spacing w:val="12"/>
          <w:sz w:val="22"/>
          <w:szCs w:val="22"/>
        </w:rPr>
        <w:t xml:space="preserve"> </w:t>
      </w:r>
      <w:r>
        <w:rPr>
          <w:sz w:val="22"/>
          <w:szCs w:val="22"/>
        </w:rPr>
        <w:t>Note</w:t>
      </w:r>
      <w:proofErr w:type="gramEnd"/>
      <w:r>
        <w:rPr>
          <w:sz w:val="22"/>
          <w:szCs w:val="22"/>
        </w:rPr>
        <w:t xml:space="preserve"> </w:t>
      </w:r>
      <w:r>
        <w:rPr>
          <w:spacing w:val="7"/>
          <w:sz w:val="22"/>
          <w:szCs w:val="22"/>
        </w:rPr>
        <w:t xml:space="preserve"> </w:t>
      </w:r>
      <w:r>
        <w:rPr>
          <w:sz w:val="22"/>
          <w:szCs w:val="22"/>
        </w:rPr>
        <w:t xml:space="preserve">that </w:t>
      </w:r>
      <w:r>
        <w:rPr>
          <w:spacing w:val="9"/>
          <w:sz w:val="22"/>
          <w:szCs w:val="22"/>
        </w:rPr>
        <w:t xml:space="preserve"> </w:t>
      </w:r>
      <w:r>
        <w:rPr>
          <w:sz w:val="22"/>
          <w:szCs w:val="22"/>
        </w:rPr>
        <w:t>you</w:t>
      </w:r>
      <w:r>
        <w:rPr>
          <w:spacing w:val="43"/>
          <w:sz w:val="22"/>
          <w:szCs w:val="22"/>
        </w:rPr>
        <w:t xml:space="preserve"> </w:t>
      </w:r>
      <w:r>
        <w:rPr>
          <w:sz w:val="22"/>
          <w:szCs w:val="22"/>
        </w:rPr>
        <w:t xml:space="preserve">can </w:t>
      </w:r>
      <w:r>
        <w:rPr>
          <w:spacing w:val="12"/>
          <w:sz w:val="22"/>
          <w:szCs w:val="22"/>
        </w:rPr>
        <w:t xml:space="preserve"> </w:t>
      </w:r>
      <w:r>
        <w:rPr>
          <w:w w:val="131"/>
          <w:sz w:val="22"/>
          <w:szCs w:val="22"/>
        </w:rPr>
        <w:t>s</w:t>
      </w:r>
      <w:r>
        <w:rPr>
          <w:w w:val="123"/>
          <w:sz w:val="22"/>
          <w:szCs w:val="22"/>
        </w:rPr>
        <w:t>e</w:t>
      </w:r>
      <w:r>
        <w:rPr>
          <w:w w:val="82"/>
          <w:sz w:val="22"/>
          <w:szCs w:val="22"/>
        </w:rPr>
        <w:t>l</w:t>
      </w:r>
      <w:r>
        <w:rPr>
          <w:w w:val="123"/>
          <w:sz w:val="22"/>
          <w:szCs w:val="22"/>
        </w:rPr>
        <w:t>ec</w:t>
      </w:r>
      <w:r>
        <w:rPr>
          <w:w w:val="116"/>
          <w:sz w:val="22"/>
          <w:szCs w:val="22"/>
        </w:rPr>
        <w:t>t</w:t>
      </w:r>
      <w:r>
        <w:rPr>
          <w:spacing w:val="8"/>
          <w:sz w:val="22"/>
          <w:szCs w:val="22"/>
        </w:rPr>
        <w:t xml:space="preserve"> </w:t>
      </w:r>
      <w:r>
        <w:rPr>
          <w:w w:val="112"/>
          <w:sz w:val="22"/>
          <w:szCs w:val="22"/>
        </w:rPr>
        <w:t>m</w:t>
      </w:r>
      <w:r>
        <w:rPr>
          <w:w w:val="113"/>
          <w:sz w:val="22"/>
          <w:szCs w:val="22"/>
        </w:rPr>
        <w:t>u</w:t>
      </w:r>
      <w:r>
        <w:rPr>
          <w:w w:val="82"/>
          <w:sz w:val="22"/>
          <w:szCs w:val="22"/>
        </w:rPr>
        <w:t>l</w:t>
      </w:r>
      <w:r>
        <w:rPr>
          <w:w w:val="116"/>
          <w:sz w:val="22"/>
          <w:szCs w:val="22"/>
        </w:rPr>
        <w:t>t</w:t>
      </w:r>
      <w:r>
        <w:rPr>
          <w:w w:val="82"/>
          <w:sz w:val="22"/>
          <w:szCs w:val="22"/>
        </w:rPr>
        <w:t>i</w:t>
      </w:r>
      <w:r>
        <w:rPr>
          <w:w w:val="121"/>
          <w:sz w:val="22"/>
          <w:szCs w:val="22"/>
        </w:rPr>
        <w:t>p</w:t>
      </w:r>
      <w:r>
        <w:rPr>
          <w:w w:val="82"/>
          <w:sz w:val="22"/>
          <w:szCs w:val="22"/>
        </w:rPr>
        <w:t>l</w:t>
      </w:r>
      <w:r>
        <w:rPr>
          <w:w w:val="123"/>
          <w:sz w:val="22"/>
          <w:szCs w:val="22"/>
        </w:rPr>
        <w:t>e</w:t>
      </w:r>
      <w:r>
        <w:rPr>
          <w:spacing w:val="8"/>
          <w:sz w:val="22"/>
          <w:szCs w:val="22"/>
        </w:rPr>
        <w:t xml:space="preserve"> </w:t>
      </w:r>
      <w:r>
        <w:rPr>
          <w:w w:val="123"/>
          <w:sz w:val="22"/>
          <w:szCs w:val="22"/>
        </w:rPr>
        <w:t>c</w:t>
      </w:r>
      <w:r>
        <w:rPr>
          <w:w w:val="82"/>
          <w:sz w:val="22"/>
          <w:szCs w:val="22"/>
        </w:rPr>
        <w:t>l</w:t>
      </w:r>
      <w:r>
        <w:rPr>
          <w:w w:val="123"/>
          <w:sz w:val="22"/>
          <w:szCs w:val="22"/>
        </w:rPr>
        <w:t>a</w:t>
      </w:r>
      <w:r>
        <w:rPr>
          <w:w w:val="131"/>
          <w:sz w:val="22"/>
          <w:szCs w:val="22"/>
        </w:rPr>
        <w:t>ss</w:t>
      </w:r>
      <w:r>
        <w:rPr>
          <w:w w:val="123"/>
          <w:sz w:val="22"/>
          <w:szCs w:val="22"/>
        </w:rPr>
        <w:t>e</w:t>
      </w:r>
      <w:r>
        <w:rPr>
          <w:w w:val="131"/>
          <w:sz w:val="22"/>
          <w:szCs w:val="22"/>
        </w:rPr>
        <w:t>s</w:t>
      </w:r>
      <w:r>
        <w:rPr>
          <w:spacing w:val="8"/>
          <w:sz w:val="22"/>
          <w:szCs w:val="22"/>
        </w:rPr>
        <w:t xml:space="preserve"> </w:t>
      </w:r>
      <w:r>
        <w:rPr>
          <w:sz w:val="22"/>
          <w:szCs w:val="22"/>
        </w:rPr>
        <w:t xml:space="preserve">and </w:t>
      </w:r>
      <w:r>
        <w:rPr>
          <w:spacing w:val="13"/>
          <w:sz w:val="22"/>
          <w:szCs w:val="22"/>
        </w:rPr>
        <w:t xml:space="preserve"> </w:t>
      </w:r>
      <w:r>
        <w:rPr>
          <w:w w:val="124"/>
          <w:sz w:val="22"/>
          <w:szCs w:val="22"/>
        </w:rPr>
        <w:t>set</w:t>
      </w:r>
      <w:r>
        <w:rPr>
          <w:spacing w:val="-5"/>
          <w:w w:val="124"/>
          <w:sz w:val="22"/>
          <w:szCs w:val="22"/>
        </w:rPr>
        <w:t xml:space="preserve"> </w:t>
      </w:r>
      <w:r>
        <w:rPr>
          <w:sz w:val="22"/>
          <w:szCs w:val="22"/>
        </w:rPr>
        <w:t>a</w:t>
      </w:r>
      <w:r>
        <w:rPr>
          <w:spacing w:val="30"/>
          <w:sz w:val="22"/>
          <w:szCs w:val="22"/>
        </w:rPr>
        <w:t xml:space="preserve"> </w:t>
      </w:r>
      <w:r>
        <w:rPr>
          <w:w w:val="121"/>
          <w:sz w:val="22"/>
          <w:szCs w:val="22"/>
        </w:rPr>
        <w:t>d</w:t>
      </w:r>
      <w:r>
        <w:rPr>
          <w:w w:val="82"/>
          <w:sz w:val="22"/>
          <w:szCs w:val="22"/>
        </w:rPr>
        <w:t>i</w:t>
      </w:r>
      <w:r>
        <w:rPr>
          <w:w w:val="90"/>
          <w:sz w:val="22"/>
          <w:szCs w:val="22"/>
        </w:rPr>
        <w:t>ff</w:t>
      </w:r>
      <w:r>
        <w:rPr>
          <w:w w:val="123"/>
          <w:sz w:val="22"/>
          <w:szCs w:val="22"/>
        </w:rPr>
        <w:t>e</w:t>
      </w:r>
      <w:r>
        <w:rPr>
          <w:w w:val="102"/>
          <w:sz w:val="22"/>
          <w:szCs w:val="22"/>
        </w:rPr>
        <w:t>r</w:t>
      </w:r>
      <w:r>
        <w:rPr>
          <w:w w:val="123"/>
          <w:sz w:val="22"/>
          <w:szCs w:val="22"/>
        </w:rPr>
        <w:t>e</w:t>
      </w:r>
      <w:r>
        <w:rPr>
          <w:w w:val="113"/>
          <w:sz w:val="22"/>
          <w:szCs w:val="22"/>
        </w:rPr>
        <w:t>n</w:t>
      </w:r>
      <w:r>
        <w:rPr>
          <w:w w:val="116"/>
          <w:sz w:val="22"/>
          <w:szCs w:val="22"/>
        </w:rPr>
        <w:t>t</w:t>
      </w:r>
      <w:r>
        <w:rPr>
          <w:spacing w:val="8"/>
          <w:sz w:val="22"/>
          <w:szCs w:val="22"/>
        </w:rPr>
        <w:t xml:space="preserve"> </w:t>
      </w:r>
      <w:r>
        <w:rPr>
          <w:w w:val="121"/>
          <w:sz w:val="22"/>
          <w:szCs w:val="22"/>
        </w:rPr>
        <w:t>status</w:t>
      </w:r>
      <w:r>
        <w:rPr>
          <w:spacing w:val="1"/>
          <w:w w:val="121"/>
          <w:sz w:val="22"/>
          <w:szCs w:val="22"/>
        </w:rPr>
        <w:t xml:space="preserve"> </w:t>
      </w:r>
      <w:r>
        <w:rPr>
          <w:sz w:val="22"/>
          <w:szCs w:val="22"/>
        </w:rPr>
        <w:t>for</w:t>
      </w:r>
      <w:r>
        <w:rPr>
          <w:spacing w:val="21"/>
          <w:sz w:val="22"/>
          <w:szCs w:val="22"/>
        </w:rPr>
        <w:t xml:space="preserve"> </w:t>
      </w:r>
      <w:r>
        <w:rPr>
          <w:w w:val="123"/>
          <w:sz w:val="22"/>
          <w:szCs w:val="22"/>
        </w:rPr>
        <w:t>eac</w:t>
      </w:r>
      <w:r>
        <w:rPr>
          <w:w w:val="113"/>
          <w:sz w:val="22"/>
          <w:szCs w:val="22"/>
        </w:rPr>
        <w:t>h.</w:t>
      </w:r>
    </w:p>
    <w:p w14:paraId="4720B6C2" w14:textId="1E34B84A" w:rsidR="009D05AF" w:rsidRDefault="009D05AF" w:rsidP="009D05AF">
      <w:pPr>
        <w:spacing w:before="47" w:line="284" w:lineRule="auto"/>
        <w:ind w:left="820" w:right="391"/>
        <w:rPr>
          <w:sz w:val="22"/>
          <w:szCs w:val="22"/>
        </w:rPr>
      </w:pPr>
      <w:r>
        <w:rPr>
          <w:w w:val="93"/>
          <w:sz w:val="22"/>
          <w:szCs w:val="22"/>
        </w:rPr>
        <w:t>L</w:t>
      </w:r>
      <w:r>
        <w:rPr>
          <w:w w:val="117"/>
          <w:sz w:val="22"/>
          <w:szCs w:val="22"/>
        </w:rPr>
        <w:t>o</w:t>
      </w:r>
      <w:r>
        <w:rPr>
          <w:w w:val="123"/>
          <w:sz w:val="22"/>
          <w:szCs w:val="22"/>
        </w:rPr>
        <w:t>ca</w:t>
      </w:r>
      <w:r>
        <w:rPr>
          <w:w w:val="116"/>
          <w:sz w:val="22"/>
          <w:szCs w:val="22"/>
        </w:rPr>
        <w:t>t</w:t>
      </w:r>
      <w:r>
        <w:rPr>
          <w:w w:val="82"/>
          <w:sz w:val="22"/>
          <w:szCs w:val="22"/>
        </w:rPr>
        <w:t>i</w:t>
      </w:r>
      <w:r>
        <w:rPr>
          <w:w w:val="117"/>
          <w:sz w:val="22"/>
          <w:szCs w:val="22"/>
        </w:rPr>
        <w:t>o</w:t>
      </w:r>
      <w:r>
        <w:rPr>
          <w:w w:val="113"/>
          <w:sz w:val="22"/>
          <w:szCs w:val="22"/>
        </w:rPr>
        <w:t>n</w:t>
      </w:r>
      <w:r>
        <w:rPr>
          <w:w w:val="131"/>
          <w:sz w:val="22"/>
          <w:szCs w:val="22"/>
        </w:rPr>
        <w:t>s</w:t>
      </w:r>
      <w:r>
        <w:rPr>
          <w:w w:val="113"/>
          <w:sz w:val="22"/>
          <w:szCs w:val="22"/>
        </w:rPr>
        <w:t>,</w:t>
      </w:r>
      <w:r>
        <w:rPr>
          <w:spacing w:val="8"/>
          <w:sz w:val="22"/>
          <w:szCs w:val="22"/>
        </w:rPr>
        <w:t xml:space="preserve"> </w:t>
      </w:r>
      <w:r>
        <w:rPr>
          <w:w w:val="114"/>
          <w:sz w:val="22"/>
          <w:szCs w:val="22"/>
        </w:rPr>
        <w:t>however</w:t>
      </w:r>
      <w:r>
        <w:rPr>
          <w:spacing w:val="-13"/>
          <w:w w:val="114"/>
          <w:sz w:val="22"/>
          <w:szCs w:val="22"/>
        </w:rPr>
        <w:t xml:space="preserve"> </w:t>
      </w:r>
      <w:r>
        <w:rPr>
          <w:w w:val="114"/>
          <w:sz w:val="22"/>
          <w:szCs w:val="22"/>
        </w:rPr>
        <w:t xml:space="preserve">will </w:t>
      </w:r>
      <w:r>
        <w:rPr>
          <w:sz w:val="22"/>
          <w:szCs w:val="22"/>
        </w:rPr>
        <w:t>be</w:t>
      </w:r>
      <w:r>
        <w:rPr>
          <w:spacing w:val="53"/>
          <w:sz w:val="22"/>
          <w:szCs w:val="22"/>
        </w:rPr>
        <w:t xml:space="preserve"> </w:t>
      </w:r>
      <w:r>
        <w:rPr>
          <w:w w:val="118"/>
          <w:sz w:val="22"/>
          <w:szCs w:val="22"/>
        </w:rPr>
        <w:t>constant</w:t>
      </w:r>
      <w:r>
        <w:rPr>
          <w:spacing w:val="4"/>
          <w:w w:val="118"/>
          <w:sz w:val="22"/>
          <w:szCs w:val="22"/>
        </w:rPr>
        <w:t xml:space="preserve"> </w:t>
      </w:r>
      <w:r>
        <w:rPr>
          <w:sz w:val="22"/>
          <w:szCs w:val="22"/>
        </w:rPr>
        <w:t>for</w:t>
      </w:r>
      <w:r>
        <w:rPr>
          <w:spacing w:val="21"/>
          <w:sz w:val="22"/>
          <w:szCs w:val="22"/>
        </w:rPr>
        <w:t xml:space="preserve"> </w:t>
      </w:r>
      <w:r>
        <w:rPr>
          <w:w w:val="123"/>
          <w:sz w:val="22"/>
          <w:szCs w:val="22"/>
        </w:rPr>
        <w:t>a</w:t>
      </w:r>
      <w:r>
        <w:rPr>
          <w:w w:val="82"/>
          <w:sz w:val="22"/>
          <w:szCs w:val="22"/>
        </w:rPr>
        <w:t>ll</w:t>
      </w:r>
      <w:r>
        <w:rPr>
          <w:w w:val="113"/>
          <w:sz w:val="22"/>
          <w:szCs w:val="22"/>
        </w:rPr>
        <w:t>,</w:t>
      </w:r>
      <w:r>
        <w:rPr>
          <w:spacing w:val="8"/>
          <w:sz w:val="22"/>
          <w:szCs w:val="22"/>
        </w:rPr>
        <w:t xml:space="preserve"> </w:t>
      </w:r>
      <w:r>
        <w:rPr>
          <w:w w:val="131"/>
          <w:sz w:val="22"/>
          <w:szCs w:val="22"/>
        </w:rPr>
        <w:t>s</w:t>
      </w:r>
      <w:r>
        <w:rPr>
          <w:w w:val="82"/>
          <w:sz w:val="22"/>
          <w:szCs w:val="22"/>
        </w:rPr>
        <w:t>i</w:t>
      </w:r>
      <w:r>
        <w:rPr>
          <w:w w:val="113"/>
          <w:sz w:val="22"/>
          <w:szCs w:val="22"/>
        </w:rPr>
        <w:t>n</w:t>
      </w:r>
      <w:r>
        <w:rPr>
          <w:w w:val="123"/>
          <w:sz w:val="22"/>
          <w:szCs w:val="22"/>
        </w:rPr>
        <w:t>ce</w:t>
      </w:r>
      <w:r>
        <w:rPr>
          <w:spacing w:val="8"/>
          <w:sz w:val="22"/>
          <w:szCs w:val="22"/>
        </w:rPr>
        <w:t xml:space="preserve"> </w:t>
      </w:r>
      <w:r>
        <w:rPr>
          <w:sz w:val="22"/>
          <w:szCs w:val="22"/>
        </w:rPr>
        <w:t>you</w:t>
      </w:r>
      <w:r>
        <w:rPr>
          <w:spacing w:val="43"/>
          <w:sz w:val="22"/>
          <w:szCs w:val="22"/>
        </w:rPr>
        <w:t xml:space="preserve"> </w:t>
      </w:r>
      <w:r>
        <w:rPr>
          <w:w w:val="117"/>
          <w:sz w:val="22"/>
          <w:szCs w:val="22"/>
        </w:rPr>
        <w:t>cannot</w:t>
      </w:r>
      <w:r>
        <w:rPr>
          <w:spacing w:val="1"/>
          <w:w w:val="117"/>
          <w:sz w:val="22"/>
          <w:szCs w:val="22"/>
        </w:rPr>
        <w:t xml:space="preserve"> </w:t>
      </w:r>
      <w:r>
        <w:rPr>
          <w:sz w:val="22"/>
          <w:szCs w:val="22"/>
        </w:rPr>
        <w:t>be</w:t>
      </w:r>
      <w:r>
        <w:rPr>
          <w:spacing w:val="53"/>
          <w:sz w:val="22"/>
          <w:szCs w:val="22"/>
        </w:rPr>
        <w:t xml:space="preserve"> </w:t>
      </w:r>
      <w:r>
        <w:rPr>
          <w:w w:val="82"/>
          <w:sz w:val="22"/>
          <w:szCs w:val="22"/>
        </w:rPr>
        <w:t>i</w:t>
      </w:r>
      <w:r>
        <w:rPr>
          <w:w w:val="113"/>
          <w:sz w:val="22"/>
          <w:szCs w:val="22"/>
        </w:rPr>
        <w:t>n</w:t>
      </w:r>
      <w:r>
        <w:rPr>
          <w:spacing w:val="8"/>
          <w:sz w:val="22"/>
          <w:szCs w:val="22"/>
        </w:rPr>
        <w:t xml:space="preserve"> </w:t>
      </w:r>
      <w:proofErr w:type="gramStart"/>
      <w:r>
        <w:rPr>
          <w:sz w:val="22"/>
          <w:szCs w:val="22"/>
        </w:rPr>
        <w:t xml:space="preserve">more </w:t>
      </w:r>
      <w:r>
        <w:rPr>
          <w:spacing w:val="16"/>
          <w:sz w:val="22"/>
          <w:szCs w:val="22"/>
        </w:rPr>
        <w:t xml:space="preserve"> </w:t>
      </w:r>
      <w:r>
        <w:rPr>
          <w:sz w:val="22"/>
          <w:szCs w:val="22"/>
        </w:rPr>
        <w:t>than</w:t>
      </w:r>
      <w:proofErr w:type="gramEnd"/>
      <w:r>
        <w:rPr>
          <w:sz w:val="22"/>
          <w:szCs w:val="22"/>
        </w:rPr>
        <w:t xml:space="preserve"> </w:t>
      </w:r>
      <w:r>
        <w:rPr>
          <w:spacing w:val="14"/>
          <w:sz w:val="22"/>
          <w:szCs w:val="22"/>
        </w:rPr>
        <w:t xml:space="preserve"> </w:t>
      </w:r>
      <w:r>
        <w:rPr>
          <w:w w:val="117"/>
          <w:sz w:val="22"/>
          <w:szCs w:val="22"/>
        </w:rPr>
        <w:t>o</w:t>
      </w:r>
      <w:r>
        <w:rPr>
          <w:w w:val="113"/>
          <w:sz w:val="22"/>
          <w:szCs w:val="22"/>
        </w:rPr>
        <w:t>n</w:t>
      </w:r>
      <w:r>
        <w:rPr>
          <w:w w:val="123"/>
          <w:sz w:val="22"/>
          <w:szCs w:val="22"/>
        </w:rPr>
        <w:t xml:space="preserve">e </w:t>
      </w:r>
      <w:r>
        <w:rPr>
          <w:w w:val="121"/>
          <w:sz w:val="22"/>
          <w:szCs w:val="22"/>
        </w:rPr>
        <w:t>p</w:t>
      </w:r>
      <w:r>
        <w:rPr>
          <w:w w:val="82"/>
          <w:sz w:val="22"/>
          <w:szCs w:val="22"/>
        </w:rPr>
        <w:t>l</w:t>
      </w:r>
      <w:r>
        <w:rPr>
          <w:w w:val="123"/>
          <w:sz w:val="22"/>
          <w:szCs w:val="22"/>
        </w:rPr>
        <w:t>ace</w:t>
      </w:r>
      <w:r>
        <w:rPr>
          <w:spacing w:val="8"/>
          <w:sz w:val="22"/>
          <w:szCs w:val="22"/>
        </w:rPr>
        <w:t xml:space="preserve"> </w:t>
      </w:r>
      <w:r>
        <w:rPr>
          <w:sz w:val="22"/>
          <w:szCs w:val="22"/>
        </w:rPr>
        <w:t>at</w:t>
      </w:r>
      <w:r>
        <w:rPr>
          <w:spacing w:val="40"/>
          <w:sz w:val="22"/>
          <w:szCs w:val="22"/>
        </w:rPr>
        <w:t xml:space="preserve"> </w:t>
      </w:r>
      <w:r>
        <w:rPr>
          <w:sz w:val="22"/>
          <w:szCs w:val="22"/>
        </w:rPr>
        <w:t>a</w:t>
      </w:r>
      <w:r>
        <w:rPr>
          <w:spacing w:val="30"/>
          <w:sz w:val="22"/>
          <w:szCs w:val="22"/>
        </w:rPr>
        <w:t xml:space="preserve"> </w:t>
      </w:r>
      <w:r>
        <w:rPr>
          <w:w w:val="116"/>
          <w:sz w:val="22"/>
          <w:szCs w:val="22"/>
        </w:rPr>
        <w:t>t</w:t>
      </w:r>
      <w:r>
        <w:rPr>
          <w:w w:val="82"/>
          <w:sz w:val="22"/>
          <w:szCs w:val="22"/>
        </w:rPr>
        <w:t>i</w:t>
      </w:r>
      <w:r>
        <w:rPr>
          <w:w w:val="112"/>
          <w:sz w:val="22"/>
          <w:szCs w:val="22"/>
        </w:rPr>
        <w:t>m</w:t>
      </w:r>
      <w:r>
        <w:rPr>
          <w:w w:val="123"/>
          <w:sz w:val="22"/>
          <w:szCs w:val="22"/>
        </w:rPr>
        <w:t>e</w:t>
      </w:r>
      <w:r>
        <w:rPr>
          <w:w w:val="113"/>
          <w:sz w:val="22"/>
          <w:szCs w:val="22"/>
        </w:rPr>
        <w:t>.</w:t>
      </w:r>
    </w:p>
    <w:p w14:paraId="6DFF768D" w14:textId="77777777" w:rsidR="009D05AF" w:rsidRDefault="009D05AF">
      <w:pPr>
        <w:ind w:left="100"/>
        <w:rPr>
          <w:w w:val="111"/>
          <w:sz w:val="22"/>
          <w:szCs w:val="22"/>
        </w:rPr>
      </w:pPr>
    </w:p>
    <w:p w14:paraId="4FC21955" w14:textId="0973ED96" w:rsidR="001F1274" w:rsidRDefault="00B318FF">
      <w:pPr>
        <w:ind w:left="100"/>
        <w:rPr>
          <w:sz w:val="22"/>
          <w:szCs w:val="22"/>
        </w:rPr>
      </w:pPr>
      <w:r>
        <w:rPr>
          <w:w w:val="111"/>
          <w:sz w:val="22"/>
          <w:szCs w:val="22"/>
        </w:rPr>
        <w:t>Task</w:t>
      </w:r>
      <w:r>
        <w:rPr>
          <w:spacing w:val="5"/>
          <w:w w:val="111"/>
          <w:sz w:val="22"/>
          <w:szCs w:val="22"/>
        </w:rPr>
        <w:t xml:space="preserve"> </w:t>
      </w:r>
      <w:r w:rsidR="009D05AF">
        <w:rPr>
          <w:sz w:val="22"/>
          <w:szCs w:val="22"/>
        </w:rPr>
        <w:t>3</w:t>
      </w:r>
      <w:r>
        <w:rPr>
          <w:sz w:val="22"/>
          <w:szCs w:val="22"/>
        </w:rPr>
        <w:t>:</w:t>
      </w:r>
      <w:r>
        <w:rPr>
          <w:spacing w:val="23"/>
          <w:sz w:val="22"/>
          <w:szCs w:val="22"/>
        </w:rPr>
        <w:t xml:space="preserve"> </w:t>
      </w:r>
      <w:r>
        <w:rPr>
          <w:w w:val="116"/>
          <w:sz w:val="22"/>
          <w:szCs w:val="22"/>
        </w:rPr>
        <w:t xml:space="preserve">Reach </w:t>
      </w:r>
      <w:r>
        <w:rPr>
          <w:sz w:val="22"/>
          <w:szCs w:val="22"/>
        </w:rPr>
        <w:t>out</w:t>
      </w:r>
      <w:r>
        <w:rPr>
          <w:spacing w:val="51"/>
          <w:sz w:val="22"/>
          <w:szCs w:val="22"/>
        </w:rPr>
        <w:t xml:space="preserve"> </w:t>
      </w:r>
      <w:r>
        <w:rPr>
          <w:sz w:val="22"/>
          <w:szCs w:val="22"/>
        </w:rPr>
        <w:t>to</w:t>
      </w:r>
      <w:r>
        <w:rPr>
          <w:spacing w:val="36"/>
          <w:sz w:val="22"/>
          <w:szCs w:val="22"/>
        </w:rPr>
        <w:t xml:space="preserve"> </w:t>
      </w:r>
      <w:r>
        <w:rPr>
          <w:w w:val="123"/>
          <w:sz w:val="22"/>
          <w:szCs w:val="22"/>
        </w:rPr>
        <w:t>c</w:t>
      </w:r>
      <w:r>
        <w:rPr>
          <w:w w:val="82"/>
          <w:sz w:val="22"/>
          <w:szCs w:val="22"/>
        </w:rPr>
        <w:t>l</w:t>
      </w:r>
      <w:r>
        <w:rPr>
          <w:w w:val="123"/>
          <w:sz w:val="22"/>
          <w:szCs w:val="22"/>
        </w:rPr>
        <w:t>a</w:t>
      </w:r>
      <w:r>
        <w:rPr>
          <w:w w:val="131"/>
          <w:sz w:val="22"/>
          <w:szCs w:val="22"/>
        </w:rPr>
        <w:t>ss</w:t>
      </w:r>
      <w:r>
        <w:rPr>
          <w:w w:val="112"/>
          <w:sz w:val="22"/>
          <w:szCs w:val="22"/>
        </w:rPr>
        <w:t>m</w:t>
      </w:r>
      <w:r>
        <w:rPr>
          <w:w w:val="123"/>
          <w:sz w:val="22"/>
          <w:szCs w:val="22"/>
        </w:rPr>
        <w:t>a</w:t>
      </w:r>
      <w:r>
        <w:rPr>
          <w:w w:val="116"/>
          <w:sz w:val="22"/>
          <w:szCs w:val="22"/>
        </w:rPr>
        <w:t>t</w:t>
      </w:r>
      <w:r>
        <w:rPr>
          <w:w w:val="123"/>
          <w:sz w:val="22"/>
          <w:szCs w:val="22"/>
        </w:rPr>
        <w:t>e</w:t>
      </w:r>
      <w:r>
        <w:rPr>
          <w:w w:val="131"/>
          <w:sz w:val="22"/>
          <w:szCs w:val="22"/>
        </w:rPr>
        <w:t>s</w:t>
      </w:r>
      <w:r>
        <w:rPr>
          <w:spacing w:val="8"/>
          <w:sz w:val="22"/>
          <w:szCs w:val="22"/>
        </w:rPr>
        <w:t xml:space="preserve"> </w:t>
      </w:r>
      <w:r>
        <w:rPr>
          <w:w w:val="79"/>
          <w:sz w:val="22"/>
          <w:szCs w:val="22"/>
        </w:rPr>
        <w:t>(</w:t>
      </w:r>
      <w:r>
        <w:rPr>
          <w:w w:val="110"/>
          <w:sz w:val="22"/>
          <w:szCs w:val="22"/>
        </w:rPr>
        <w:t>C</w:t>
      </w:r>
      <w:r>
        <w:rPr>
          <w:w w:val="117"/>
          <w:sz w:val="22"/>
          <w:szCs w:val="22"/>
        </w:rPr>
        <w:t>o</w:t>
      </w:r>
      <w:r>
        <w:rPr>
          <w:w w:val="112"/>
          <w:sz w:val="22"/>
          <w:szCs w:val="22"/>
        </w:rPr>
        <w:t>m</w:t>
      </w:r>
      <w:r>
        <w:rPr>
          <w:w w:val="121"/>
          <w:sz w:val="22"/>
          <w:szCs w:val="22"/>
        </w:rPr>
        <w:t>p</w:t>
      </w:r>
      <w:r>
        <w:rPr>
          <w:w w:val="82"/>
          <w:sz w:val="22"/>
          <w:szCs w:val="22"/>
        </w:rPr>
        <w:t>l</w:t>
      </w:r>
      <w:r>
        <w:rPr>
          <w:w w:val="123"/>
          <w:sz w:val="22"/>
          <w:szCs w:val="22"/>
        </w:rPr>
        <w:t>e</w:t>
      </w:r>
      <w:r>
        <w:rPr>
          <w:w w:val="105"/>
          <w:sz w:val="22"/>
          <w:szCs w:val="22"/>
        </w:rPr>
        <w:t>x</w:t>
      </w:r>
      <w:r>
        <w:rPr>
          <w:w w:val="79"/>
          <w:sz w:val="22"/>
          <w:szCs w:val="22"/>
        </w:rPr>
        <w:t>)</w:t>
      </w:r>
    </w:p>
    <w:p w14:paraId="6452B635" w14:textId="11AB6A96" w:rsidR="001F1274" w:rsidRDefault="00B318FF">
      <w:pPr>
        <w:spacing w:before="47" w:line="284" w:lineRule="auto"/>
        <w:ind w:left="820" w:right="322" w:hanging="360"/>
        <w:rPr>
          <w:sz w:val="22"/>
          <w:szCs w:val="22"/>
        </w:rPr>
      </w:pPr>
      <w:proofErr w:type="gramStart"/>
      <w:r>
        <w:rPr>
          <w:w w:val="113"/>
          <w:sz w:val="22"/>
          <w:szCs w:val="22"/>
        </w:rPr>
        <w:t>1</w:t>
      </w:r>
      <w:r>
        <w:rPr>
          <w:w w:val="79"/>
          <w:sz w:val="22"/>
          <w:szCs w:val="22"/>
        </w:rPr>
        <w:t>)</w:t>
      </w:r>
      <w:r>
        <w:rPr>
          <w:sz w:val="22"/>
          <w:szCs w:val="22"/>
        </w:rPr>
        <w:t xml:space="preserve">  </w:t>
      </w:r>
      <w:r>
        <w:rPr>
          <w:spacing w:val="12"/>
          <w:sz w:val="22"/>
          <w:szCs w:val="22"/>
        </w:rPr>
        <w:t xml:space="preserve"> </w:t>
      </w:r>
      <w:r w:rsidR="009D05AF">
        <w:rPr>
          <w:sz w:val="22"/>
          <w:szCs w:val="22"/>
        </w:rPr>
        <w:t>Touch</w:t>
      </w:r>
      <w:proofErr w:type="gramEnd"/>
      <w:r w:rsidR="009D05AF">
        <w:rPr>
          <w:sz w:val="22"/>
          <w:szCs w:val="22"/>
        </w:rPr>
        <w:t xml:space="preserve"> the &gt; button on the class you want to find NighOwls for. </w:t>
      </w:r>
    </w:p>
    <w:p w14:paraId="5424F169" w14:textId="31321DC5" w:rsidR="001F1274" w:rsidRDefault="00B318FF" w:rsidP="00B318FF">
      <w:pPr>
        <w:spacing w:before="1" w:line="284" w:lineRule="auto"/>
        <w:ind w:left="820" w:right="79" w:hanging="360"/>
        <w:rPr>
          <w:sz w:val="22"/>
          <w:szCs w:val="22"/>
        </w:rPr>
      </w:pPr>
      <w:proofErr w:type="gramStart"/>
      <w:r>
        <w:rPr>
          <w:w w:val="113"/>
          <w:sz w:val="22"/>
          <w:szCs w:val="22"/>
        </w:rPr>
        <w:t>2</w:t>
      </w:r>
      <w:r>
        <w:rPr>
          <w:w w:val="79"/>
          <w:sz w:val="22"/>
          <w:szCs w:val="22"/>
        </w:rPr>
        <w:t>)</w:t>
      </w:r>
      <w:r>
        <w:rPr>
          <w:sz w:val="22"/>
          <w:szCs w:val="22"/>
        </w:rPr>
        <w:t xml:space="preserve">  </w:t>
      </w:r>
      <w:r>
        <w:rPr>
          <w:spacing w:val="12"/>
          <w:sz w:val="22"/>
          <w:szCs w:val="22"/>
        </w:rPr>
        <w:t xml:space="preserve"> </w:t>
      </w:r>
      <w:r>
        <w:rPr>
          <w:sz w:val="22"/>
          <w:szCs w:val="22"/>
        </w:rPr>
        <w:t>On</w:t>
      </w:r>
      <w:proofErr w:type="gramEnd"/>
      <w:r>
        <w:rPr>
          <w:spacing w:val="33"/>
          <w:sz w:val="22"/>
          <w:szCs w:val="22"/>
        </w:rPr>
        <w:t xml:space="preserve"> </w:t>
      </w:r>
      <w:r>
        <w:rPr>
          <w:sz w:val="22"/>
          <w:szCs w:val="22"/>
        </w:rPr>
        <w:t>the</w:t>
      </w:r>
      <w:r>
        <w:rPr>
          <w:spacing w:val="54"/>
          <w:sz w:val="22"/>
          <w:szCs w:val="22"/>
        </w:rPr>
        <w:t xml:space="preserve"> </w:t>
      </w:r>
      <w:r>
        <w:rPr>
          <w:sz w:val="22"/>
          <w:szCs w:val="22"/>
        </w:rPr>
        <w:t xml:space="preserve">next </w:t>
      </w:r>
      <w:r>
        <w:rPr>
          <w:spacing w:val="5"/>
          <w:sz w:val="22"/>
          <w:szCs w:val="22"/>
        </w:rPr>
        <w:t xml:space="preserve"> </w:t>
      </w:r>
      <w:r>
        <w:rPr>
          <w:w w:val="118"/>
          <w:sz w:val="22"/>
          <w:szCs w:val="22"/>
        </w:rPr>
        <w:t>screen,</w:t>
      </w:r>
      <w:r>
        <w:rPr>
          <w:spacing w:val="4"/>
          <w:w w:val="118"/>
          <w:sz w:val="22"/>
          <w:szCs w:val="22"/>
        </w:rPr>
        <w:t xml:space="preserve"> </w:t>
      </w:r>
      <w:r>
        <w:rPr>
          <w:sz w:val="22"/>
          <w:szCs w:val="22"/>
        </w:rPr>
        <w:t>you</w:t>
      </w:r>
      <w:r>
        <w:rPr>
          <w:spacing w:val="43"/>
          <w:sz w:val="22"/>
          <w:szCs w:val="22"/>
        </w:rPr>
        <w:t xml:space="preserve"> </w:t>
      </w:r>
      <w:r w:rsidR="009D05AF">
        <w:rPr>
          <w:spacing w:val="43"/>
          <w:sz w:val="22"/>
          <w:szCs w:val="22"/>
        </w:rPr>
        <w:t xml:space="preserve">will </w:t>
      </w:r>
      <w:r>
        <w:rPr>
          <w:w w:val="125"/>
          <w:sz w:val="22"/>
          <w:szCs w:val="22"/>
        </w:rPr>
        <w:t>see</w:t>
      </w:r>
      <w:r>
        <w:rPr>
          <w:spacing w:val="-5"/>
          <w:w w:val="125"/>
          <w:sz w:val="22"/>
          <w:szCs w:val="22"/>
        </w:rPr>
        <w:t xml:space="preserve"> </w:t>
      </w:r>
      <w:r>
        <w:rPr>
          <w:sz w:val="22"/>
          <w:szCs w:val="22"/>
        </w:rPr>
        <w:t>a</w:t>
      </w:r>
      <w:r>
        <w:rPr>
          <w:spacing w:val="30"/>
          <w:sz w:val="22"/>
          <w:szCs w:val="22"/>
        </w:rPr>
        <w:t xml:space="preserve"> </w:t>
      </w:r>
      <w:r>
        <w:rPr>
          <w:w w:val="82"/>
          <w:sz w:val="22"/>
          <w:szCs w:val="22"/>
        </w:rPr>
        <w:t>li</w:t>
      </w:r>
      <w:r>
        <w:rPr>
          <w:w w:val="131"/>
          <w:sz w:val="22"/>
          <w:szCs w:val="22"/>
        </w:rPr>
        <w:t>s</w:t>
      </w:r>
      <w:r>
        <w:rPr>
          <w:w w:val="116"/>
          <w:sz w:val="22"/>
          <w:szCs w:val="22"/>
        </w:rPr>
        <w:t>t</w:t>
      </w:r>
      <w:r>
        <w:rPr>
          <w:spacing w:val="8"/>
          <w:sz w:val="22"/>
          <w:szCs w:val="22"/>
        </w:rPr>
        <w:t xml:space="preserve"> </w:t>
      </w:r>
      <w:r>
        <w:rPr>
          <w:sz w:val="22"/>
          <w:szCs w:val="22"/>
        </w:rPr>
        <w:t>of</w:t>
      </w:r>
      <w:r>
        <w:rPr>
          <w:spacing w:val="19"/>
          <w:sz w:val="22"/>
          <w:szCs w:val="22"/>
        </w:rPr>
        <w:t xml:space="preserve"> </w:t>
      </w:r>
      <w:r>
        <w:rPr>
          <w:w w:val="121"/>
          <w:sz w:val="22"/>
          <w:szCs w:val="22"/>
        </w:rPr>
        <w:t>p</w:t>
      </w:r>
      <w:r>
        <w:rPr>
          <w:w w:val="123"/>
          <w:sz w:val="22"/>
          <w:szCs w:val="22"/>
        </w:rPr>
        <w:t>e</w:t>
      </w:r>
      <w:r>
        <w:rPr>
          <w:w w:val="117"/>
          <w:sz w:val="22"/>
          <w:szCs w:val="22"/>
        </w:rPr>
        <w:t>o</w:t>
      </w:r>
      <w:r>
        <w:rPr>
          <w:w w:val="121"/>
          <w:sz w:val="22"/>
          <w:szCs w:val="22"/>
        </w:rPr>
        <w:t>p</w:t>
      </w:r>
      <w:r>
        <w:rPr>
          <w:w w:val="82"/>
          <w:sz w:val="22"/>
          <w:szCs w:val="22"/>
        </w:rPr>
        <w:t>l</w:t>
      </w:r>
      <w:r>
        <w:rPr>
          <w:w w:val="123"/>
          <w:sz w:val="22"/>
          <w:szCs w:val="22"/>
        </w:rPr>
        <w:t>e</w:t>
      </w:r>
      <w:r>
        <w:rPr>
          <w:spacing w:val="8"/>
          <w:sz w:val="22"/>
          <w:szCs w:val="22"/>
        </w:rPr>
        <w:t xml:space="preserve"> </w:t>
      </w:r>
      <w:r>
        <w:rPr>
          <w:w w:val="107"/>
          <w:sz w:val="22"/>
          <w:szCs w:val="22"/>
        </w:rPr>
        <w:t>w</w:t>
      </w:r>
      <w:r>
        <w:rPr>
          <w:w w:val="117"/>
          <w:sz w:val="22"/>
          <w:szCs w:val="22"/>
        </w:rPr>
        <w:t>o</w:t>
      </w:r>
      <w:r>
        <w:rPr>
          <w:w w:val="102"/>
          <w:sz w:val="22"/>
          <w:szCs w:val="22"/>
        </w:rPr>
        <w:t>r</w:t>
      </w:r>
      <w:r>
        <w:rPr>
          <w:w w:val="106"/>
          <w:sz w:val="22"/>
          <w:szCs w:val="22"/>
        </w:rPr>
        <w:t>k</w:t>
      </w:r>
      <w:r>
        <w:rPr>
          <w:w w:val="82"/>
          <w:sz w:val="22"/>
          <w:szCs w:val="22"/>
        </w:rPr>
        <w:t>i</w:t>
      </w:r>
      <w:r>
        <w:rPr>
          <w:w w:val="113"/>
          <w:sz w:val="22"/>
          <w:szCs w:val="22"/>
        </w:rPr>
        <w:t>n</w:t>
      </w:r>
      <w:r>
        <w:rPr>
          <w:w w:val="117"/>
          <w:sz w:val="22"/>
          <w:szCs w:val="22"/>
        </w:rPr>
        <w:t>g</w:t>
      </w:r>
      <w:r>
        <w:rPr>
          <w:spacing w:val="8"/>
          <w:sz w:val="22"/>
          <w:szCs w:val="22"/>
        </w:rPr>
        <w:t xml:space="preserve"> </w:t>
      </w:r>
      <w:r>
        <w:rPr>
          <w:sz w:val="22"/>
          <w:szCs w:val="22"/>
        </w:rPr>
        <w:t>on</w:t>
      </w:r>
      <w:r>
        <w:rPr>
          <w:spacing w:val="41"/>
          <w:sz w:val="22"/>
          <w:szCs w:val="22"/>
        </w:rPr>
        <w:t xml:space="preserve"> </w:t>
      </w:r>
      <w:r>
        <w:rPr>
          <w:sz w:val="22"/>
          <w:szCs w:val="22"/>
        </w:rPr>
        <w:t>the</w:t>
      </w:r>
      <w:r>
        <w:rPr>
          <w:spacing w:val="54"/>
          <w:sz w:val="22"/>
          <w:szCs w:val="22"/>
        </w:rPr>
        <w:t xml:space="preserve"> </w:t>
      </w:r>
      <w:r>
        <w:rPr>
          <w:w w:val="120"/>
          <w:sz w:val="22"/>
          <w:szCs w:val="22"/>
        </w:rPr>
        <w:t>same</w:t>
      </w:r>
      <w:r>
        <w:rPr>
          <w:spacing w:val="-1"/>
          <w:w w:val="120"/>
          <w:sz w:val="22"/>
          <w:szCs w:val="22"/>
        </w:rPr>
        <w:t xml:space="preserve"> </w:t>
      </w:r>
      <w:r>
        <w:rPr>
          <w:w w:val="123"/>
          <w:sz w:val="22"/>
          <w:szCs w:val="22"/>
        </w:rPr>
        <w:t>c</w:t>
      </w:r>
      <w:r>
        <w:rPr>
          <w:w w:val="82"/>
          <w:sz w:val="22"/>
          <w:szCs w:val="22"/>
        </w:rPr>
        <w:t>l</w:t>
      </w:r>
      <w:r>
        <w:rPr>
          <w:w w:val="123"/>
          <w:sz w:val="22"/>
          <w:szCs w:val="22"/>
        </w:rPr>
        <w:t>a</w:t>
      </w:r>
      <w:r>
        <w:rPr>
          <w:w w:val="131"/>
          <w:sz w:val="22"/>
          <w:szCs w:val="22"/>
        </w:rPr>
        <w:t>ss</w:t>
      </w:r>
      <w:r>
        <w:rPr>
          <w:w w:val="123"/>
          <w:sz w:val="22"/>
          <w:szCs w:val="22"/>
        </w:rPr>
        <w:t>e</w:t>
      </w:r>
      <w:r>
        <w:rPr>
          <w:w w:val="131"/>
          <w:sz w:val="22"/>
          <w:szCs w:val="22"/>
        </w:rPr>
        <w:t>s</w:t>
      </w:r>
      <w:r>
        <w:rPr>
          <w:spacing w:val="8"/>
          <w:sz w:val="22"/>
          <w:szCs w:val="22"/>
        </w:rPr>
        <w:t xml:space="preserve"> </w:t>
      </w:r>
      <w:r>
        <w:rPr>
          <w:w w:val="114"/>
          <w:sz w:val="22"/>
          <w:szCs w:val="22"/>
        </w:rPr>
        <w:t>nearby.</w:t>
      </w:r>
      <w:r>
        <w:rPr>
          <w:spacing w:val="2"/>
          <w:w w:val="114"/>
          <w:sz w:val="22"/>
          <w:szCs w:val="22"/>
        </w:rPr>
        <w:t xml:space="preserve"> </w:t>
      </w:r>
      <w:r>
        <w:rPr>
          <w:w w:val="96"/>
          <w:sz w:val="22"/>
          <w:szCs w:val="22"/>
        </w:rPr>
        <w:t>T</w:t>
      </w:r>
      <w:r>
        <w:rPr>
          <w:w w:val="113"/>
          <w:sz w:val="22"/>
          <w:szCs w:val="22"/>
        </w:rPr>
        <w:t>h</w:t>
      </w:r>
      <w:r>
        <w:rPr>
          <w:w w:val="82"/>
          <w:sz w:val="22"/>
          <w:szCs w:val="22"/>
        </w:rPr>
        <w:t>i</w:t>
      </w:r>
      <w:r>
        <w:rPr>
          <w:w w:val="131"/>
          <w:sz w:val="22"/>
          <w:szCs w:val="22"/>
        </w:rPr>
        <w:t xml:space="preserve">s </w:t>
      </w:r>
      <w:r>
        <w:rPr>
          <w:w w:val="82"/>
          <w:sz w:val="22"/>
          <w:szCs w:val="22"/>
        </w:rPr>
        <w:t>li</w:t>
      </w:r>
      <w:r>
        <w:rPr>
          <w:w w:val="131"/>
          <w:sz w:val="22"/>
          <w:szCs w:val="22"/>
        </w:rPr>
        <w:t>s</w:t>
      </w:r>
      <w:r>
        <w:rPr>
          <w:w w:val="116"/>
          <w:sz w:val="22"/>
          <w:szCs w:val="22"/>
        </w:rPr>
        <w:t>t</w:t>
      </w:r>
      <w:r>
        <w:rPr>
          <w:spacing w:val="8"/>
          <w:sz w:val="22"/>
          <w:szCs w:val="22"/>
        </w:rPr>
        <w:t xml:space="preserve"> </w:t>
      </w:r>
      <w:r>
        <w:rPr>
          <w:w w:val="82"/>
          <w:sz w:val="22"/>
          <w:szCs w:val="22"/>
        </w:rPr>
        <w:t>i</w:t>
      </w:r>
      <w:r>
        <w:rPr>
          <w:w w:val="131"/>
          <w:sz w:val="22"/>
          <w:szCs w:val="22"/>
        </w:rPr>
        <w:t>s</w:t>
      </w:r>
      <w:r>
        <w:rPr>
          <w:spacing w:val="8"/>
          <w:sz w:val="22"/>
          <w:szCs w:val="22"/>
        </w:rPr>
        <w:t xml:space="preserve"> </w:t>
      </w:r>
      <w:r>
        <w:rPr>
          <w:w w:val="118"/>
          <w:sz w:val="22"/>
          <w:szCs w:val="22"/>
        </w:rPr>
        <w:t>sorted</w:t>
      </w:r>
      <w:r>
        <w:rPr>
          <w:spacing w:val="3"/>
          <w:w w:val="118"/>
          <w:sz w:val="22"/>
          <w:szCs w:val="22"/>
        </w:rPr>
        <w:t xml:space="preserve"> </w:t>
      </w:r>
      <w:r>
        <w:rPr>
          <w:sz w:val="22"/>
          <w:szCs w:val="22"/>
        </w:rPr>
        <w:t>by</w:t>
      </w:r>
      <w:r>
        <w:rPr>
          <w:spacing w:val="33"/>
          <w:sz w:val="22"/>
          <w:szCs w:val="22"/>
        </w:rPr>
        <w:t xml:space="preserve"> </w:t>
      </w:r>
      <w:r>
        <w:rPr>
          <w:w w:val="82"/>
          <w:sz w:val="22"/>
          <w:szCs w:val="22"/>
        </w:rPr>
        <w:t>l</w:t>
      </w:r>
      <w:r>
        <w:rPr>
          <w:w w:val="117"/>
          <w:sz w:val="22"/>
          <w:szCs w:val="22"/>
        </w:rPr>
        <w:t>o</w:t>
      </w:r>
      <w:r>
        <w:rPr>
          <w:w w:val="123"/>
          <w:sz w:val="22"/>
          <w:szCs w:val="22"/>
        </w:rPr>
        <w:t>ca</w:t>
      </w:r>
      <w:r>
        <w:rPr>
          <w:w w:val="116"/>
          <w:sz w:val="22"/>
          <w:szCs w:val="22"/>
        </w:rPr>
        <w:t>t</w:t>
      </w:r>
      <w:r>
        <w:rPr>
          <w:w w:val="82"/>
          <w:sz w:val="22"/>
          <w:szCs w:val="22"/>
        </w:rPr>
        <w:t>i</w:t>
      </w:r>
      <w:r>
        <w:rPr>
          <w:w w:val="117"/>
          <w:sz w:val="22"/>
          <w:szCs w:val="22"/>
        </w:rPr>
        <w:t>o</w:t>
      </w:r>
      <w:r>
        <w:rPr>
          <w:w w:val="113"/>
          <w:sz w:val="22"/>
          <w:szCs w:val="22"/>
        </w:rPr>
        <w:t>n,</w:t>
      </w:r>
      <w:r>
        <w:rPr>
          <w:spacing w:val="8"/>
          <w:sz w:val="22"/>
          <w:szCs w:val="22"/>
        </w:rPr>
        <w:t xml:space="preserve"> </w:t>
      </w:r>
      <w:proofErr w:type="gramStart"/>
      <w:r>
        <w:rPr>
          <w:sz w:val="22"/>
          <w:szCs w:val="22"/>
        </w:rPr>
        <w:t xml:space="preserve">and </w:t>
      </w:r>
      <w:r>
        <w:rPr>
          <w:spacing w:val="13"/>
          <w:sz w:val="22"/>
          <w:szCs w:val="22"/>
        </w:rPr>
        <w:t xml:space="preserve"> </w:t>
      </w:r>
      <w:r>
        <w:rPr>
          <w:w w:val="117"/>
          <w:sz w:val="22"/>
          <w:szCs w:val="22"/>
        </w:rPr>
        <w:t>shows</w:t>
      </w:r>
      <w:proofErr w:type="gramEnd"/>
      <w:r>
        <w:rPr>
          <w:spacing w:val="2"/>
          <w:w w:val="117"/>
          <w:sz w:val="22"/>
          <w:szCs w:val="22"/>
        </w:rPr>
        <w:t xml:space="preserve"> </w:t>
      </w:r>
      <w:r>
        <w:rPr>
          <w:sz w:val="22"/>
          <w:szCs w:val="22"/>
        </w:rPr>
        <w:t>the</w:t>
      </w:r>
      <w:r>
        <w:rPr>
          <w:spacing w:val="54"/>
          <w:sz w:val="22"/>
          <w:szCs w:val="22"/>
        </w:rPr>
        <w:t xml:space="preserve"> </w:t>
      </w:r>
      <w:r>
        <w:rPr>
          <w:w w:val="114"/>
          <w:sz w:val="22"/>
          <w:szCs w:val="22"/>
        </w:rPr>
        <w:t>other</w:t>
      </w:r>
      <w:r>
        <w:rPr>
          <w:spacing w:val="4"/>
          <w:w w:val="114"/>
          <w:sz w:val="22"/>
          <w:szCs w:val="22"/>
        </w:rPr>
        <w:t xml:space="preserve"> </w:t>
      </w:r>
      <w:r>
        <w:rPr>
          <w:w w:val="113"/>
          <w:sz w:val="22"/>
          <w:szCs w:val="22"/>
        </w:rPr>
        <w:t>u</w:t>
      </w:r>
      <w:r>
        <w:rPr>
          <w:w w:val="131"/>
          <w:sz w:val="22"/>
          <w:szCs w:val="22"/>
        </w:rPr>
        <w:t>s</w:t>
      </w:r>
      <w:r>
        <w:rPr>
          <w:w w:val="123"/>
          <w:sz w:val="22"/>
          <w:szCs w:val="22"/>
        </w:rPr>
        <w:t>e</w:t>
      </w:r>
      <w:r>
        <w:rPr>
          <w:w w:val="102"/>
          <w:sz w:val="22"/>
          <w:szCs w:val="22"/>
        </w:rPr>
        <w:t>r</w:t>
      </w:r>
      <w:r>
        <w:rPr>
          <w:w w:val="85"/>
          <w:sz w:val="22"/>
          <w:szCs w:val="22"/>
        </w:rPr>
        <w:t>’</w:t>
      </w:r>
      <w:r>
        <w:rPr>
          <w:w w:val="131"/>
          <w:sz w:val="22"/>
          <w:szCs w:val="22"/>
        </w:rPr>
        <w:t>s</w:t>
      </w:r>
      <w:r>
        <w:rPr>
          <w:spacing w:val="8"/>
          <w:sz w:val="22"/>
          <w:szCs w:val="22"/>
        </w:rPr>
        <w:t xml:space="preserve"> </w:t>
      </w:r>
      <w:r>
        <w:rPr>
          <w:w w:val="82"/>
          <w:sz w:val="22"/>
          <w:szCs w:val="22"/>
        </w:rPr>
        <w:t>l</w:t>
      </w:r>
      <w:r>
        <w:rPr>
          <w:w w:val="117"/>
          <w:sz w:val="22"/>
          <w:szCs w:val="22"/>
        </w:rPr>
        <w:t>o</w:t>
      </w:r>
      <w:r>
        <w:rPr>
          <w:w w:val="123"/>
          <w:sz w:val="22"/>
          <w:szCs w:val="22"/>
        </w:rPr>
        <w:t>ca</w:t>
      </w:r>
      <w:r>
        <w:rPr>
          <w:w w:val="116"/>
          <w:sz w:val="22"/>
          <w:szCs w:val="22"/>
        </w:rPr>
        <w:t>t</w:t>
      </w:r>
      <w:r>
        <w:rPr>
          <w:w w:val="82"/>
          <w:sz w:val="22"/>
          <w:szCs w:val="22"/>
        </w:rPr>
        <w:t>i</w:t>
      </w:r>
      <w:r>
        <w:rPr>
          <w:w w:val="117"/>
          <w:sz w:val="22"/>
          <w:szCs w:val="22"/>
        </w:rPr>
        <w:t>o</w:t>
      </w:r>
      <w:r>
        <w:rPr>
          <w:w w:val="113"/>
          <w:sz w:val="22"/>
          <w:szCs w:val="22"/>
        </w:rPr>
        <w:t>n</w:t>
      </w:r>
      <w:r>
        <w:rPr>
          <w:spacing w:val="8"/>
          <w:sz w:val="22"/>
          <w:szCs w:val="22"/>
        </w:rPr>
        <w:t xml:space="preserve"> </w:t>
      </w:r>
      <w:r>
        <w:rPr>
          <w:sz w:val="22"/>
          <w:szCs w:val="22"/>
        </w:rPr>
        <w:t xml:space="preserve">and </w:t>
      </w:r>
      <w:r>
        <w:rPr>
          <w:spacing w:val="13"/>
          <w:sz w:val="22"/>
          <w:szCs w:val="22"/>
        </w:rPr>
        <w:t xml:space="preserve"> </w:t>
      </w:r>
      <w:r>
        <w:rPr>
          <w:w w:val="120"/>
          <w:sz w:val="22"/>
          <w:szCs w:val="22"/>
        </w:rPr>
        <w:t>status.</w:t>
      </w:r>
      <w:r>
        <w:rPr>
          <w:spacing w:val="2"/>
          <w:w w:val="120"/>
          <w:sz w:val="22"/>
          <w:szCs w:val="22"/>
        </w:rPr>
        <w:t xml:space="preserve"> </w:t>
      </w:r>
    </w:p>
    <w:p w14:paraId="284E210A" w14:textId="77777777" w:rsidR="001F1274" w:rsidRDefault="00B318FF">
      <w:pPr>
        <w:spacing w:before="1"/>
        <w:ind w:left="460"/>
        <w:rPr>
          <w:sz w:val="22"/>
          <w:szCs w:val="22"/>
        </w:rPr>
      </w:pPr>
      <w:proofErr w:type="gramStart"/>
      <w:r>
        <w:rPr>
          <w:w w:val="113"/>
          <w:sz w:val="22"/>
          <w:szCs w:val="22"/>
        </w:rPr>
        <w:t>3</w:t>
      </w:r>
      <w:r>
        <w:rPr>
          <w:w w:val="79"/>
          <w:sz w:val="22"/>
          <w:szCs w:val="22"/>
        </w:rPr>
        <w:t>)</w:t>
      </w:r>
      <w:r>
        <w:rPr>
          <w:sz w:val="22"/>
          <w:szCs w:val="22"/>
        </w:rPr>
        <w:t xml:space="preserve">  </w:t>
      </w:r>
      <w:r>
        <w:rPr>
          <w:spacing w:val="12"/>
          <w:sz w:val="22"/>
          <w:szCs w:val="22"/>
        </w:rPr>
        <w:t xml:space="preserve"> </w:t>
      </w:r>
      <w:r>
        <w:rPr>
          <w:w w:val="119"/>
          <w:sz w:val="22"/>
          <w:szCs w:val="22"/>
        </w:rPr>
        <w:t>S</w:t>
      </w:r>
      <w:r>
        <w:rPr>
          <w:w w:val="123"/>
          <w:sz w:val="22"/>
          <w:szCs w:val="22"/>
        </w:rPr>
        <w:t>e</w:t>
      </w:r>
      <w:r>
        <w:rPr>
          <w:w w:val="82"/>
          <w:sz w:val="22"/>
          <w:szCs w:val="22"/>
        </w:rPr>
        <w:t>l</w:t>
      </w:r>
      <w:r>
        <w:rPr>
          <w:w w:val="123"/>
          <w:sz w:val="22"/>
          <w:szCs w:val="22"/>
        </w:rPr>
        <w:t>ec</w:t>
      </w:r>
      <w:r>
        <w:rPr>
          <w:w w:val="116"/>
          <w:sz w:val="22"/>
          <w:szCs w:val="22"/>
        </w:rPr>
        <w:t>t</w:t>
      </w:r>
      <w:r>
        <w:rPr>
          <w:w w:val="82"/>
          <w:sz w:val="22"/>
          <w:szCs w:val="22"/>
        </w:rPr>
        <w:t>i</w:t>
      </w:r>
      <w:r>
        <w:rPr>
          <w:w w:val="113"/>
          <w:sz w:val="22"/>
          <w:szCs w:val="22"/>
        </w:rPr>
        <w:t>n</w:t>
      </w:r>
      <w:r>
        <w:rPr>
          <w:w w:val="117"/>
          <w:sz w:val="22"/>
          <w:szCs w:val="22"/>
        </w:rPr>
        <w:t>g</w:t>
      </w:r>
      <w:proofErr w:type="gramEnd"/>
      <w:r>
        <w:rPr>
          <w:spacing w:val="8"/>
          <w:sz w:val="22"/>
          <w:szCs w:val="22"/>
        </w:rPr>
        <w:t xml:space="preserve"> </w:t>
      </w:r>
      <w:r>
        <w:rPr>
          <w:sz w:val="22"/>
          <w:szCs w:val="22"/>
        </w:rPr>
        <w:t>any</w:t>
      </w:r>
      <w:r>
        <w:rPr>
          <w:spacing w:val="47"/>
          <w:sz w:val="22"/>
          <w:szCs w:val="22"/>
        </w:rPr>
        <w:t xml:space="preserve"> </w:t>
      </w:r>
      <w:r>
        <w:rPr>
          <w:w w:val="117"/>
          <w:sz w:val="22"/>
          <w:szCs w:val="22"/>
        </w:rPr>
        <w:t>user</w:t>
      </w:r>
      <w:r>
        <w:rPr>
          <w:spacing w:val="1"/>
          <w:w w:val="117"/>
          <w:sz w:val="22"/>
          <w:szCs w:val="22"/>
        </w:rPr>
        <w:t xml:space="preserve"> </w:t>
      </w:r>
      <w:r>
        <w:rPr>
          <w:w w:val="123"/>
          <w:sz w:val="22"/>
          <w:szCs w:val="22"/>
        </w:rPr>
        <w:t>a</w:t>
      </w:r>
      <w:r>
        <w:rPr>
          <w:w w:val="82"/>
          <w:sz w:val="22"/>
          <w:szCs w:val="22"/>
        </w:rPr>
        <w:t>ll</w:t>
      </w:r>
      <w:r>
        <w:rPr>
          <w:w w:val="117"/>
          <w:sz w:val="22"/>
          <w:szCs w:val="22"/>
        </w:rPr>
        <w:t>o</w:t>
      </w:r>
      <w:r>
        <w:rPr>
          <w:w w:val="107"/>
          <w:sz w:val="22"/>
          <w:szCs w:val="22"/>
        </w:rPr>
        <w:t>w</w:t>
      </w:r>
      <w:r>
        <w:rPr>
          <w:w w:val="131"/>
          <w:sz w:val="22"/>
          <w:szCs w:val="22"/>
        </w:rPr>
        <w:t>s</w:t>
      </w:r>
      <w:r>
        <w:rPr>
          <w:spacing w:val="8"/>
          <w:sz w:val="22"/>
          <w:szCs w:val="22"/>
        </w:rPr>
        <w:t xml:space="preserve"> </w:t>
      </w:r>
      <w:r>
        <w:rPr>
          <w:sz w:val="22"/>
          <w:szCs w:val="22"/>
        </w:rPr>
        <w:t>you</w:t>
      </w:r>
      <w:r>
        <w:rPr>
          <w:spacing w:val="43"/>
          <w:sz w:val="22"/>
          <w:szCs w:val="22"/>
        </w:rPr>
        <w:t xml:space="preserve"> </w:t>
      </w:r>
      <w:r>
        <w:rPr>
          <w:sz w:val="22"/>
          <w:szCs w:val="22"/>
        </w:rPr>
        <w:t>to</w:t>
      </w:r>
      <w:r>
        <w:rPr>
          <w:spacing w:val="36"/>
          <w:sz w:val="22"/>
          <w:szCs w:val="22"/>
        </w:rPr>
        <w:t xml:space="preserve"> </w:t>
      </w:r>
      <w:r>
        <w:rPr>
          <w:w w:val="118"/>
          <w:sz w:val="22"/>
          <w:szCs w:val="22"/>
        </w:rPr>
        <w:t>send</w:t>
      </w:r>
      <w:r>
        <w:rPr>
          <w:spacing w:val="12"/>
          <w:w w:val="118"/>
          <w:sz w:val="22"/>
          <w:szCs w:val="22"/>
        </w:rPr>
        <w:t xml:space="preserve"> </w:t>
      </w:r>
      <w:r>
        <w:rPr>
          <w:w w:val="118"/>
          <w:sz w:val="22"/>
          <w:szCs w:val="22"/>
        </w:rPr>
        <w:t>them</w:t>
      </w:r>
      <w:r>
        <w:rPr>
          <w:spacing w:val="-14"/>
          <w:w w:val="118"/>
          <w:sz w:val="22"/>
          <w:szCs w:val="22"/>
        </w:rPr>
        <w:t xml:space="preserve"> </w:t>
      </w:r>
      <w:r>
        <w:rPr>
          <w:sz w:val="22"/>
          <w:szCs w:val="22"/>
        </w:rPr>
        <w:t>a</w:t>
      </w:r>
      <w:r>
        <w:rPr>
          <w:spacing w:val="30"/>
          <w:sz w:val="22"/>
          <w:szCs w:val="22"/>
        </w:rPr>
        <w:t xml:space="preserve"> </w:t>
      </w:r>
      <w:r>
        <w:rPr>
          <w:w w:val="112"/>
          <w:sz w:val="22"/>
          <w:szCs w:val="22"/>
        </w:rPr>
        <w:t>m</w:t>
      </w:r>
      <w:r>
        <w:rPr>
          <w:w w:val="123"/>
          <w:sz w:val="22"/>
          <w:szCs w:val="22"/>
        </w:rPr>
        <w:t>e</w:t>
      </w:r>
      <w:r>
        <w:rPr>
          <w:w w:val="131"/>
          <w:sz w:val="22"/>
          <w:szCs w:val="22"/>
        </w:rPr>
        <w:t>ss</w:t>
      </w:r>
      <w:r>
        <w:rPr>
          <w:w w:val="123"/>
          <w:sz w:val="22"/>
          <w:szCs w:val="22"/>
        </w:rPr>
        <w:t>a</w:t>
      </w:r>
      <w:r>
        <w:rPr>
          <w:w w:val="117"/>
          <w:sz w:val="22"/>
          <w:szCs w:val="22"/>
        </w:rPr>
        <w:t>g</w:t>
      </w:r>
      <w:r>
        <w:rPr>
          <w:w w:val="123"/>
          <w:sz w:val="22"/>
          <w:szCs w:val="22"/>
        </w:rPr>
        <w:t>e</w:t>
      </w:r>
      <w:r>
        <w:rPr>
          <w:w w:val="113"/>
          <w:sz w:val="22"/>
          <w:szCs w:val="22"/>
        </w:rPr>
        <w:t>.</w:t>
      </w:r>
    </w:p>
    <w:p w14:paraId="58563294" w14:textId="77777777" w:rsidR="001F1274" w:rsidRDefault="00B318FF">
      <w:pPr>
        <w:spacing w:before="47" w:line="284" w:lineRule="auto"/>
        <w:ind w:left="820" w:right="251" w:hanging="360"/>
        <w:rPr>
          <w:sz w:val="22"/>
          <w:szCs w:val="22"/>
        </w:rPr>
      </w:pPr>
      <w:proofErr w:type="gramStart"/>
      <w:r>
        <w:rPr>
          <w:w w:val="113"/>
          <w:sz w:val="22"/>
          <w:szCs w:val="22"/>
        </w:rPr>
        <w:t>4</w:t>
      </w:r>
      <w:r>
        <w:rPr>
          <w:w w:val="79"/>
          <w:sz w:val="22"/>
          <w:szCs w:val="22"/>
        </w:rPr>
        <w:t>)</w:t>
      </w:r>
      <w:r>
        <w:rPr>
          <w:sz w:val="22"/>
          <w:szCs w:val="22"/>
        </w:rPr>
        <w:t xml:space="preserve">  </w:t>
      </w:r>
      <w:r>
        <w:rPr>
          <w:spacing w:val="12"/>
          <w:sz w:val="22"/>
          <w:szCs w:val="22"/>
        </w:rPr>
        <w:t xml:space="preserve"> </w:t>
      </w:r>
      <w:r>
        <w:rPr>
          <w:w w:val="102"/>
          <w:sz w:val="22"/>
          <w:szCs w:val="22"/>
        </w:rPr>
        <w:t>H</w:t>
      </w:r>
      <w:r>
        <w:rPr>
          <w:w w:val="82"/>
          <w:sz w:val="22"/>
          <w:szCs w:val="22"/>
        </w:rPr>
        <w:t>i</w:t>
      </w:r>
      <w:r>
        <w:rPr>
          <w:w w:val="116"/>
          <w:sz w:val="22"/>
          <w:szCs w:val="22"/>
        </w:rPr>
        <w:t>t</w:t>
      </w:r>
      <w:proofErr w:type="gramEnd"/>
      <w:r>
        <w:rPr>
          <w:spacing w:val="8"/>
          <w:sz w:val="22"/>
          <w:szCs w:val="22"/>
        </w:rPr>
        <w:t xml:space="preserve"> </w:t>
      </w:r>
      <w:r>
        <w:rPr>
          <w:w w:val="121"/>
          <w:sz w:val="22"/>
          <w:szCs w:val="22"/>
        </w:rPr>
        <w:t>send</w:t>
      </w:r>
      <w:r>
        <w:rPr>
          <w:spacing w:val="-2"/>
          <w:w w:val="121"/>
          <w:sz w:val="22"/>
          <w:szCs w:val="22"/>
        </w:rPr>
        <w:t xml:space="preserve"> </w:t>
      </w:r>
      <w:r>
        <w:rPr>
          <w:sz w:val="22"/>
          <w:szCs w:val="22"/>
        </w:rPr>
        <w:t>to</w:t>
      </w:r>
      <w:r>
        <w:rPr>
          <w:spacing w:val="36"/>
          <w:sz w:val="22"/>
          <w:szCs w:val="22"/>
        </w:rPr>
        <w:t xml:space="preserve"> </w:t>
      </w:r>
      <w:r>
        <w:rPr>
          <w:w w:val="121"/>
          <w:sz w:val="22"/>
          <w:szCs w:val="22"/>
        </w:rPr>
        <w:t>send</w:t>
      </w:r>
      <w:r>
        <w:rPr>
          <w:spacing w:val="-2"/>
          <w:w w:val="121"/>
          <w:sz w:val="22"/>
          <w:szCs w:val="22"/>
        </w:rPr>
        <w:t xml:space="preserve"> </w:t>
      </w:r>
      <w:r>
        <w:rPr>
          <w:sz w:val="22"/>
          <w:szCs w:val="22"/>
        </w:rPr>
        <w:t>the</w:t>
      </w:r>
      <w:r>
        <w:rPr>
          <w:spacing w:val="54"/>
          <w:sz w:val="22"/>
          <w:szCs w:val="22"/>
        </w:rPr>
        <w:t xml:space="preserve"> </w:t>
      </w:r>
      <w:r>
        <w:rPr>
          <w:w w:val="120"/>
          <w:sz w:val="22"/>
          <w:szCs w:val="22"/>
        </w:rPr>
        <w:t>message.</w:t>
      </w:r>
      <w:r>
        <w:rPr>
          <w:spacing w:val="4"/>
          <w:w w:val="120"/>
          <w:sz w:val="22"/>
          <w:szCs w:val="22"/>
        </w:rPr>
        <w:t xml:space="preserve"> </w:t>
      </w:r>
      <w:r>
        <w:rPr>
          <w:w w:val="79"/>
          <w:sz w:val="22"/>
          <w:szCs w:val="22"/>
        </w:rPr>
        <w:t>(</w:t>
      </w:r>
      <w:r>
        <w:rPr>
          <w:w w:val="102"/>
          <w:sz w:val="22"/>
          <w:szCs w:val="22"/>
        </w:rPr>
        <w:t>N</w:t>
      </w:r>
      <w:r>
        <w:rPr>
          <w:w w:val="117"/>
          <w:sz w:val="22"/>
          <w:szCs w:val="22"/>
        </w:rPr>
        <w:t>o</w:t>
      </w:r>
      <w:r>
        <w:rPr>
          <w:w w:val="116"/>
          <w:sz w:val="22"/>
          <w:szCs w:val="22"/>
        </w:rPr>
        <w:t>t</w:t>
      </w:r>
      <w:r>
        <w:rPr>
          <w:w w:val="123"/>
          <w:sz w:val="22"/>
          <w:szCs w:val="22"/>
        </w:rPr>
        <w:t>e</w:t>
      </w:r>
      <w:r>
        <w:rPr>
          <w:spacing w:val="8"/>
          <w:sz w:val="22"/>
          <w:szCs w:val="22"/>
        </w:rPr>
        <w:t xml:space="preserve"> </w:t>
      </w:r>
      <w:proofErr w:type="gramStart"/>
      <w:r>
        <w:rPr>
          <w:sz w:val="22"/>
          <w:szCs w:val="22"/>
        </w:rPr>
        <w:t xml:space="preserve">that </w:t>
      </w:r>
      <w:r>
        <w:rPr>
          <w:spacing w:val="9"/>
          <w:sz w:val="22"/>
          <w:szCs w:val="22"/>
        </w:rPr>
        <w:t xml:space="preserve"> </w:t>
      </w:r>
      <w:r>
        <w:rPr>
          <w:w w:val="121"/>
          <w:sz w:val="22"/>
          <w:szCs w:val="22"/>
        </w:rPr>
        <w:t>send</w:t>
      </w:r>
      <w:proofErr w:type="gramEnd"/>
      <w:r>
        <w:rPr>
          <w:spacing w:val="-2"/>
          <w:w w:val="121"/>
          <w:sz w:val="22"/>
          <w:szCs w:val="22"/>
        </w:rPr>
        <w:t xml:space="preserve"> </w:t>
      </w:r>
      <w:r>
        <w:rPr>
          <w:sz w:val="22"/>
          <w:szCs w:val="22"/>
        </w:rPr>
        <w:t xml:space="preserve">can </w:t>
      </w:r>
      <w:r>
        <w:rPr>
          <w:spacing w:val="12"/>
          <w:sz w:val="22"/>
          <w:szCs w:val="22"/>
        </w:rPr>
        <w:t xml:space="preserve"> </w:t>
      </w:r>
      <w:r>
        <w:rPr>
          <w:w w:val="117"/>
          <w:sz w:val="22"/>
          <w:szCs w:val="22"/>
        </w:rPr>
        <w:t>o</w:t>
      </w:r>
      <w:r>
        <w:rPr>
          <w:w w:val="113"/>
          <w:sz w:val="22"/>
          <w:szCs w:val="22"/>
        </w:rPr>
        <w:t>n</w:t>
      </w:r>
      <w:r>
        <w:rPr>
          <w:w w:val="82"/>
          <w:sz w:val="22"/>
          <w:szCs w:val="22"/>
        </w:rPr>
        <w:t>l</w:t>
      </w:r>
      <w:r>
        <w:rPr>
          <w:w w:val="102"/>
          <w:sz w:val="22"/>
          <w:szCs w:val="22"/>
        </w:rPr>
        <w:t>y</w:t>
      </w:r>
      <w:r>
        <w:rPr>
          <w:spacing w:val="8"/>
          <w:sz w:val="22"/>
          <w:szCs w:val="22"/>
        </w:rPr>
        <w:t xml:space="preserve"> </w:t>
      </w:r>
      <w:r>
        <w:rPr>
          <w:sz w:val="22"/>
          <w:szCs w:val="22"/>
        </w:rPr>
        <w:t>be</w:t>
      </w:r>
      <w:r>
        <w:rPr>
          <w:spacing w:val="53"/>
          <w:sz w:val="22"/>
          <w:szCs w:val="22"/>
        </w:rPr>
        <w:t xml:space="preserve"> </w:t>
      </w:r>
      <w:r>
        <w:rPr>
          <w:w w:val="122"/>
          <w:sz w:val="22"/>
          <w:szCs w:val="22"/>
        </w:rPr>
        <w:t>pressed</w:t>
      </w:r>
      <w:r>
        <w:rPr>
          <w:spacing w:val="-4"/>
          <w:w w:val="122"/>
          <w:sz w:val="22"/>
          <w:szCs w:val="22"/>
        </w:rPr>
        <w:t xml:space="preserve"> </w:t>
      </w:r>
      <w:r>
        <w:rPr>
          <w:w w:val="86"/>
          <w:sz w:val="22"/>
          <w:szCs w:val="22"/>
        </w:rPr>
        <w:t>if</w:t>
      </w:r>
      <w:r>
        <w:rPr>
          <w:spacing w:val="16"/>
          <w:w w:val="86"/>
          <w:sz w:val="22"/>
          <w:szCs w:val="22"/>
        </w:rPr>
        <w:t xml:space="preserve"> </w:t>
      </w:r>
      <w:r>
        <w:rPr>
          <w:w w:val="116"/>
          <w:sz w:val="22"/>
          <w:szCs w:val="22"/>
        </w:rPr>
        <w:t>there</w:t>
      </w:r>
      <w:r>
        <w:rPr>
          <w:spacing w:val="-1"/>
          <w:w w:val="116"/>
          <w:sz w:val="22"/>
          <w:szCs w:val="22"/>
        </w:rPr>
        <w:t xml:space="preserve"> </w:t>
      </w:r>
      <w:r>
        <w:rPr>
          <w:w w:val="82"/>
          <w:sz w:val="22"/>
          <w:szCs w:val="22"/>
        </w:rPr>
        <w:t>i</w:t>
      </w:r>
      <w:r>
        <w:rPr>
          <w:w w:val="131"/>
          <w:sz w:val="22"/>
          <w:szCs w:val="22"/>
        </w:rPr>
        <w:t>s</w:t>
      </w:r>
      <w:r>
        <w:rPr>
          <w:spacing w:val="8"/>
          <w:sz w:val="22"/>
          <w:szCs w:val="22"/>
        </w:rPr>
        <w:t xml:space="preserve"> </w:t>
      </w:r>
      <w:r>
        <w:rPr>
          <w:sz w:val="22"/>
          <w:szCs w:val="22"/>
        </w:rPr>
        <w:t xml:space="preserve">text  </w:t>
      </w:r>
      <w:r>
        <w:rPr>
          <w:w w:val="82"/>
          <w:sz w:val="22"/>
          <w:szCs w:val="22"/>
        </w:rPr>
        <w:t>i</w:t>
      </w:r>
      <w:r>
        <w:rPr>
          <w:w w:val="113"/>
          <w:sz w:val="22"/>
          <w:szCs w:val="22"/>
        </w:rPr>
        <w:t xml:space="preserve">n </w:t>
      </w:r>
      <w:r>
        <w:rPr>
          <w:sz w:val="22"/>
          <w:szCs w:val="22"/>
        </w:rPr>
        <w:t>the</w:t>
      </w:r>
      <w:r>
        <w:rPr>
          <w:spacing w:val="54"/>
          <w:sz w:val="22"/>
          <w:szCs w:val="22"/>
        </w:rPr>
        <w:t xml:space="preserve"> </w:t>
      </w:r>
      <w:r>
        <w:rPr>
          <w:w w:val="121"/>
          <w:sz w:val="22"/>
          <w:szCs w:val="22"/>
        </w:rPr>
        <w:t>message b</w:t>
      </w:r>
      <w:r>
        <w:rPr>
          <w:w w:val="117"/>
          <w:sz w:val="22"/>
          <w:szCs w:val="22"/>
        </w:rPr>
        <w:t>o</w:t>
      </w:r>
      <w:r>
        <w:rPr>
          <w:w w:val="105"/>
          <w:sz w:val="22"/>
          <w:szCs w:val="22"/>
        </w:rPr>
        <w:t>x</w:t>
      </w:r>
      <w:r>
        <w:rPr>
          <w:w w:val="113"/>
          <w:sz w:val="22"/>
          <w:szCs w:val="22"/>
        </w:rPr>
        <w:t>.</w:t>
      </w:r>
      <w:r>
        <w:rPr>
          <w:w w:val="79"/>
          <w:sz w:val="22"/>
          <w:szCs w:val="22"/>
        </w:rPr>
        <w:t>)</w:t>
      </w:r>
      <w:r>
        <w:rPr>
          <w:spacing w:val="8"/>
          <w:sz w:val="22"/>
          <w:szCs w:val="22"/>
        </w:rPr>
        <w:t xml:space="preserve"> </w:t>
      </w:r>
      <w:r>
        <w:rPr>
          <w:sz w:val="22"/>
          <w:szCs w:val="22"/>
        </w:rPr>
        <w:t>The</w:t>
      </w:r>
      <w:r>
        <w:rPr>
          <w:spacing w:val="39"/>
          <w:sz w:val="22"/>
          <w:szCs w:val="22"/>
        </w:rPr>
        <w:t xml:space="preserve"> </w:t>
      </w:r>
      <w:r>
        <w:rPr>
          <w:sz w:val="22"/>
          <w:szCs w:val="22"/>
        </w:rPr>
        <w:t>X</w:t>
      </w:r>
      <w:r>
        <w:rPr>
          <w:spacing w:val="-14"/>
          <w:sz w:val="22"/>
          <w:szCs w:val="22"/>
        </w:rPr>
        <w:t xml:space="preserve"> </w:t>
      </w:r>
      <w:r>
        <w:rPr>
          <w:w w:val="116"/>
          <w:sz w:val="22"/>
          <w:szCs w:val="22"/>
        </w:rPr>
        <w:t>button</w:t>
      </w:r>
      <w:r>
        <w:rPr>
          <w:spacing w:val="-1"/>
          <w:w w:val="116"/>
          <w:sz w:val="22"/>
          <w:szCs w:val="22"/>
        </w:rPr>
        <w:t xml:space="preserve"> </w:t>
      </w:r>
      <w:r>
        <w:rPr>
          <w:w w:val="82"/>
          <w:sz w:val="22"/>
          <w:szCs w:val="22"/>
        </w:rPr>
        <w:t>i</w:t>
      </w:r>
      <w:r>
        <w:rPr>
          <w:w w:val="113"/>
          <w:sz w:val="22"/>
          <w:szCs w:val="22"/>
        </w:rPr>
        <w:t>n</w:t>
      </w:r>
      <w:r>
        <w:rPr>
          <w:spacing w:val="8"/>
          <w:sz w:val="22"/>
          <w:szCs w:val="22"/>
        </w:rPr>
        <w:t xml:space="preserve"> </w:t>
      </w:r>
      <w:r>
        <w:rPr>
          <w:sz w:val="22"/>
          <w:szCs w:val="22"/>
        </w:rPr>
        <w:t>the</w:t>
      </w:r>
      <w:r>
        <w:rPr>
          <w:spacing w:val="54"/>
          <w:sz w:val="22"/>
          <w:szCs w:val="22"/>
        </w:rPr>
        <w:t xml:space="preserve"> </w:t>
      </w:r>
      <w:proofErr w:type="gramStart"/>
      <w:r>
        <w:rPr>
          <w:sz w:val="22"/>
          <w:szCs w:val="22"/>
        </w:rPr>
        <w:t xml:space="preserve">top </w:t>
      </w:r>
      <w:r>
        <w:rPr>
          <w:spacing w:val="5"/>
          <w:sz w:val="22"/>
          <w:szCs w:val="22"/>
        </w:rPr>
        <w:t xml:space="preserve"> </w:t>
      </w:r>
      <w:r>
        <w:rPr>
          <w:w w:val="102"/>
          <w:sz w:val="22"/>
          <w:szCs w:val="22"/>
        </w:rPr>
        <w:t>r</w:t>
      </w:r>
      <w:r>
        <w:rPr>
          <w:w w:val="82"/>
          <w:sz w:val="22"/>
          <w:szCs w:val="22"/>
        </w:rPr>
        <w:t>i</w:t>
      </w:r>
      <w:r>
        <w:rPr>
          <w:w w:val="117"/>
          <w:sz w:val="22"/>
          <w:szCs w:val="22"/>
        </w:rPr>
        <w:t>g</w:t>
      </w:r>
      <w:r>
        <w:rPr>
          <w:w w:val="113"/>
          <w:sz w:val="22"/>
          <w:szCs w:val="22"/>
        </w:rPr>
        <w:t>h</w:t>
      </w:r>
      <w:r>
        <w:rPr>
          <w:w w:val="116"/>
          <w:sz w:val="22"/>
          <w:szCs w:val="22"/>
        </w:rPr>
        <w:t>t</w:t>
      </w:r>
      <w:proofErr w:type="gramEnd"/>
      <w:r>
        <w:rPr>
          <w:spacing w:val="8"/>
          <w:sz w:val="22"/>
          <w:szCs w:val="22"/>
        </w:rPr>
        <w:t xml:space="preserve"> </w:t>
      </w:r>
      <w:r>
        <w:rPr>
          <w:w w:val="93"/>
          <w:sz w:val="22"/>
          <w:szCs w:val="22"/>
        </w:rPr>
        <w:t>will</w:t>
      </w:r>
      <w:r>
        <w:rPr>
          <w:spacing w:val="14"/>
          <w:w w:val="93"/>
          <w:sz w:val="22"/>
          <w:szCs w:val="22"/>
        </w:rPr>
        <w:t xml:space="preserve"> </w:t>
      </w:r>
      <w:r>
        <w:rPr>
          <w:sz w:val="22"/>
          <w:szCs w:val="22"/>
        </w:rPr>
        <w:t xml:space="preserve">take </w:t>
      </w:r>
      <w:r>
        <w:rPr>
          <w:spacing w:val="14"/>
          <w:sz w:val="22"/>
          <w:szCs w:val="22"/>
        </w:rPr>
        <w:t xml:space="preserve"> </w:t>
      </w:r>
      <w:r>
        <w:rPr>
          <w:sz w:val="22"/>
          <w:szCs w:val="22"/>
        </w:rPr>
        <w:t>you</w:t>
      </w:r>
      <w:r>
        <w:rPr>
          <w:spacing w:val="43"/>
          <w:sz w:val="22"/>
          <w:szCs w:val="22"/>
        </w:rPr>
        <w:t xml:space="preserve"> </w:t>
      </w:r>
      <w:r>
        <w:rPr>
          <w:w w:val="117"/>
          <w:sz w:val="22"/>
          <w:szCs w:val="22"/>
        </w:rPr>
        <w:t>back</w:t>
      </w:r>
      <w:r>
        <w:rPr>
          <w:spacing w:val="3"/>
          <w:w w:val="117"/>
          <w:sz w:val="22"/>
          <w:szCs w:val="22"/>
        </w:rPr>
        <w:t xml:space="preserve"> </w:t>
      </w:r>
      <w:r>
        <w:rPr>
          <w:sz w:val="22"/>
          <w:szCs w:val="22"/>
        </w:rPr>
        <w:t>to</w:t>
      </w:r>
      <w:r>
        <w:rPr>
          <w:spacing w:val="36"/>
          <w:sz w:val="22"/>
          <w:szCs w:val="22"/>
        </w:rPr>
        <w:t xml:space="preserve"> </w:t>
      </w:r>
      <w:r>
        <w:rPr>
          <w:sz w:val="22"/>
          <w:szCs w:val="22"/>
        </w:rPr>
        <w:t>the</w:t>
      </w:r>
      <w:r>
        <w:rPr>
          <w:spacing w:val="54"/>
          <w:sz w:val="22"/>
          <w:szCs w:val="22"/>
        </w:rPr>
        <w:t xml:space="preserve"> </w:t>
      </w:r>
      <w:r>
        <w:rPr>
          <w:w w:val="121"/>
          <w:sz w:val="22"/>
          <w:szCs w:val="22"/>
        </w:rPr>
        <w:t>p</w:t>
      </w:r>
      <w:r>
        <w:rPr>
          <w:w w:val="102"/>
          <w:sz w:val="22"/>
          <w:szCs w:val="22"/>
        </w:rPr>
        <w:t>r</w:t>
      </w:r>
      <w:r>
        <w:rPr>
          <w:w w:val="123"/>
          <w:sz w:val="22"/>
          <w:szCs w:val="22"/>
        </w:rPr>
        <w:t>e</w:t>
      </w:r>
      <w:r>
        <w:rPr>
          <w:w w:val="102"/>
          <w:sz w:val="22"/>
          <w:szCs w:val="22"/>
        </w:rPr>
        <w:t>v</w:t>
      </w:r>
      <w:r>
        <w:rPr>
          <w:w w:val="82"/>
          <w:sz w:val="22"/>
          <w:szCs w:val="22"/>
        </w:rPr>
        <w:t>i</w:t>
      </w:r>
      <w:r>
        <w:rPr>
          <w:w w:val="117"/>
          <w:sz w:val="22"/>
          <w:szCs w:val="22"/>
        </w:rPr>
        <w:t>o</w:t>
      </w:r>
      <w:r>
        <w:rPr>
          <w:w w:val="113"/>
          <w:sz w:val="22"/>
          <w:szCs w:val="22"/>
        </w:rPr>
        <w:t>u</w:t>
      </w:r>
      <w:r>
        <w:rPr>
          <w:w w:val="131"/>
          <w:sz w:val="22"/>
          <w:szCs w:val="22"/>
        </w:rPr>
        <w:t xml:space="preserve">s </w:t>
      </w:r>
      <w:r>
        <w:rPr>
          <w:w w:val="119"/>
          <w:sz w:val="22"/>
          <w:szCs w:val="22"/>
        </w:rPr>
        <w:t xml:space="preserve">screen </w:t>
      </w:r>
      <w:r>
        <w:rPr>
          <w:w w:val="107"/>
          <w:sz w:val="22"/>
          <w:szCs w:val="22"/>
        </w:rPr>
        <w:t>w</w:t>
      </w:r>
      <w:r>
        <w:rPr>
          <w:w w:val="82"/>
          <w:sz w:val="22"/>
          <w:szCs w:val="22"/>
        </w:rPr>
        <w:t>i</w:t>
      </w:r>
      <w:r>
        <w:rPr>
          <w:w w:val="116"/>
          <w:sz w:val="22"/>
          <w:szCs w:val="22"/>
        </w:rPr>
        <w:t>t</w:t>
      </w:r>
      <w:r>
        <w:rPr>
          <w:w w:val="113"/>
          <w:sz w:val="22"/>
          <w:szCs w:val="22"/>
        </w:rPr>
        <w:t>h</w:t>
      </w:r>
      <w:r>
        <w:rPr>
          <w:w w:val="117"/>
          <w:sz w:val="22"/>
          <w:szCs w:val="22"/>
        </w:rPr>
        <w:t>o</w:t>
      </w:r>
      <w:r>
        <w:rPr>
          <w:w w:val="113"/>
          <w:sz w:val="22"/>
          <w:szCs w:val="22"/>
        </w:rPr>
        <w:t>u</w:t>
      </w:r>
      <w:r>
        <w:rPr>
          <w:w w:val="116"/>
          <w:sz w:val="22"/>
          <w:szCs w:val="22"/>
        </w:rPr>
        <w:t>t</w:t>
      </w:r>
      <w:r>
        <w:rPr>
          <w:spacing w:val="8"/>
          <w:sz w:val="22"/>
          <w:szCs w:val="22"/>
        </w:rPr>
        <w:t xml:space="preserve"> </w:t>
      </w:r>
      <w:r>
        <w:rPr>
          <w:w w:val="131"/>
          <w:sz w:val="22"/>
          <w:szCs w:val="22"/>
        </w:rPr>
        <w:t>s</w:t>
      </w:r>
      <w:r>
        <w:rPr>
          <w:w w:val="123"/>
          <w:sz w:val="22"/>
          <w:szCs w:val="22"/>
        </w:rPr>
        <w:t>e</w:t>
      </w:r>
      <w:r>
        <w:rPr>
          <w:w w:val="113"/>
          <w:sz w:val="22"/>
          <w:szCs w:val="22"/>
        </w:rPr>
        <w:t>n</w:t>
      </w:r>
      <w:r>
        <w:rPr>
          <w:w w:val="121"/>
          <w:sz w:val="22"/>
          <w:szCs w:val="22"/>
        </w:rPr>
        <w:t>d</w:t>
      </w:r>
      <w:r>
        <w:rPr>
          <w:w w:val="82"/>
          <w:sz w:val="22"/>
          <w:szCs w:val="22"/>
        </w:rPr>
        <w:t>i</w:t>
      </w:r>
      <w:r>
        <w:rPr>
          <w:w w:val="113"/>
          <w:sz w:val="22"/>
          <w:szCs w:val="22"/>
        </w:rPr>
        <w:t>n</w:t>
      </w:r>
      <w:r>
        <w:rPr>
          <w:w w:val="117"/>
          <w:sz w:val="22"/>
          <w:szCs w:val="22"/>
        </w:rPr>
        <w:t>g</w:t>
      </w:r>
      <w:r>
        <w:rPr>
          <w:spacing w:val="8"/>
          <w:sz w:val="22"/>
          <w:szCs w:val="22"/>
        </w:rPr>
        <w:t xml:space="preserve"> </w:t>
      </w:r>
      <w:r>
        <w:rPr>
          <w:sz w:val="22"/>
          <w:szCs w:val="22"/>
        </w:rPr>
        <w:t>a</w:t>
      </w:r>
      <w:r>
        <w:rPr>
          <w:spacing w:val="30"/>
          <w:sz w:val="22"/>
          <w:szCs w:val="22"/>
        </w:rPr>
        <w:t xml:space="preserve"> </w:t>
      </w:r>
      <w:r>
        <w:rPr>
          <w:w w:val="112"/>
          <w:sz w:val="22"/>
          <w:szCs w:val="22"/>
        </w:rPr>
        <w:t>m</w:t>
      </w:r>
      <w:r>
        <w:rPr>
          <w:w w:val="123"/>
          <w:sz w:val="22"/>
          <w:szCs w:val="22"/>
        </w:rPr>
        <w:t>e</w:t>
      </w:r>
      <w:r>
        <w:rPr>
          <w:w w:val="131"/>
          <w:sz w:val="22"/>
          <w:szCs w:val="22"/>
        </w:rPr>
        <w:t>ss</w:t>
      </w:r>
      <w:r>
        <w:rPr>
          <w:w w:val="123"/>
          <w:sz w:val="22"/>
          <w:szCs w:val="22"/>
        </w:rPr>
        <w:t>a</w:t>
      </w:r>
      <w:r>
        <w:rPr>
          <w:w w:val="117"/>
          <w:sz w:val="22"/>
          <w:szCs w:val="22"/>
        </w:rPr>
        <w:t>g</w:t>
      </w:r>
      <w:r>
        <w:rPr>
          <w:w w:val="123"/>
          <w:sz w:val="22"/>
          <w:szCs w:val="22"/>
        </w:rPr>
        <w:t>e</w:t>
      </w:r>
      <w:r>
        <w:rPr>
          <w:w w:val="113"/>
          <w:sz w:val="22"/>
          <w:szCs w:val="22"/>
        </w:rPr>
        <w:t>.</w:t>
      </w:r>
    </w:p>
    <w:p w14:paraId="7DDF4F93" w14:textId="77777777" w:rsidR="001F1274" w:rsidRDefault="00B318FF">
      <w:pPr>
        <w:spacing w:before="1"/>
        <w:ind w:left="460"/>
        <w:rPr>
          <w:sz w:val="22"/>
          <w:szCs w:val="22"/>
        </w:rPr>
      </w:pPr>
      <w:proofErr w:type="gramStart"/>
      <w:r>
        <w:rPr>
          <w:w w:val="113"/>
          <w:sz w:val="22"/>
          <w:szCs w:val="22"/>
        </w:rPr>
        <w:t>5</w:t>
      </w:r>
      <w:r>
        <w:rPr>
          <w:w w:val="79"/>
          <w:sz w:val="22"/>
          <w:szCs w:val="22"/>
        </w:rPr>
        <w:t>)</w:t>
      </w:r>
      <w:r>
        <w:rPr>
          <w:sz w:val="22"/>
          <w:szCs w:val="22"/>
        </w:rPr>
        <w:t xml:space="preserve">  </w:t>
      </w:r>
      <w:r>
        <w:rPr>
          <w:spacing w:val="12"/>
          <w:sz w:val="22"/>
          <w:szCs w:val="22"/>
        </w:rPr>
        <w:t xml:space="preserve"> </w:t>
      </w:r>
      <w:r>
        <w:rPr>
          <w:sz w:val="22"/>
          <w:szCs w:val="22"/>
        </w:rPr>
        <w:t>Tap</w:t>
      </w:r>
      <w:proofErr w:type="gramEnd"/>
      <w:r>
        <w:rPr>
          <w:spacing w:val="48"/>
          <w:sz w:val="22"/>
          <w:szCs w:val="22"/>
        </w:rPr>
        <w:t xml:space="preserve"> </w:t>
      </w:r>
      <w:r>
        <w:rPr>
          <w:sz w:val="22"/>
          <w:szCs w:val="22"/>
        </w:rPr>
        <w:t>the</w:t>
      </w:r>
      <w:r>
        <w:rPr>
          <w:spacing w:val="54"/>
          <w:sz w:val="22"/>
          <w:szCs w:val="22"/>
        </w:rPr>
        <w:t xml:space="preserve"> </w:t>
      </w:r>
      <w:r>
        <w:rPr>
          <w:w w:val="122"/>
          <w:sz w:val="22"/>
          <w:szCs w:val="22"/>
        </w:rPr>
        <w:t>messages</w:t>
      </w:r>
      <w:r>
        <w:rPr>
          <w:spacing w:val="-1"/>
          <w:w w:val="122"/>
          <w:sz w:val="22"/>
          <w:szCs w:val="22"/>
        </w:rPr>
        <w:t xml:space="preserve"> </w:t>
      </w:r>
      <w:r>
        <w:rPr>
          <w:sz w:val="22"/>
          <w:szCs w:val="22"/>
        </w:rPr>
        <w:t xml:space="preserve">tab </w:t>
      </w:r>
      <w:r>
        <w:rPr>
          <w:spacing w:val="8"/>
          <w:sz w:val="22"/>
          <w:szCs w:val="22"/>
        </w:rPr>
        <w:t xml:space="preserve"> </w:t>
      </w:r>
      <w:r>
        <w:rPr>
          <w:sz w:val="22"/>
          <w:szCs w:val="22"/>
        </w:rPr>
        <w:t>to</w:t>
      </w:r>
      <w:r>
        <w:rPr>
          <w:spacing w:val="36"/>
          <w:sz w:val="22"/>
          <w:szCs w:val="22"/>
        </w:rPr>
        <w:t xml:space="preserve"> </w:t>
      </w:r>
      <w:r>
        <w:rPr>
          <w:w w:val="102"/>
          <w:sz w:val="22"/>
          <w:szCs w:val="22"/>
        </w:rPr>
        <w:t>v</w:t>
      </w:r>
      <w:r>
        <w:rPr>
          <w:w w:val="82"/>
          <w:sz w:val="22"/>
          <w:szCs w:val="22"/>
        </w:rPr>
        <w:t>i</w:t>
      </w:r>
      <w:r>
        <w:rPr>
          <w:w w:val="123"/>
          <w:sz w:val="22"/>
          <w:szCs w:val="22"/>
        </w:rPr>
        <w:t>e</w:t>
      </w:r>
      <w:r>
        <w:rPr>
          <w:w w:val="107"/>
          <w:sz w:val="22"/>
          <w:szCs w:val="22"/>
        </w:rPr>
        <w:t>w</w:t>
      </w:r>
      <w:r>
        <w:rPr>
          <w:spacing w:val="8"/>
          <w:sz w:val="22"/>
          <w:szCs w:val="22"/>
        </w:rPr>
        <w:t xml:space="preserve"> </w:t>
      </w:r>
      <w:r>
        <w:rPr>
          <w:sz w:val="22"/>
          <w:szCs w:val="22"/>
        </w:rPr>
        <w:t>your</w:t>
      </w:r>
      <w:r>
        <w:rPr>
          <w:spacing w:val="45"/>
          <w:sz w:val="22"/>
          <w:szCs w:val="22"/>
        </w:rPr>
        <w:t xml:space="preserve"> </w:t>
      </w:r>
      <w:r>
        <w:rPr>
          <w:w w:val="123"/>
          <w:sz w:val="22"/>
          <w:szCs w:val="22"/>
        </w:rPr>
        <w:t>c</w:t>
      </w:r>
      <w:r>
        <w:rPr>
          <w:w w:val="117"/>
          <w:sz w:val="22"/>
          <w:szCs w:val="22"/>
        </w:rPr>
        <w:t>o</w:t>
      </w:r>
      <w:r>
        <w:rPr>
          <w:w w:val="113"/>
          <w:sz w:val="22"/>
          <w:szCs w:val="22"/>
        </w:rPr>
        <w:t>n</w:t>
      </w:r>
      <w:r>
        <w:rPr>
          <w:w w:val="102"/>
          <w:sz w:val="22"/>
          <w:szCs w:val="22"/>
        </w:rPr>
        <w:t>v</w:t>
      </w:r>
      <w:r>
        <w:rPr>
          <w:w w:val="123"/>
          <w:sz w:val="22"/>
          <w:szCs w:val="22"/>
        </w:rPr>
        <w:t>e</w:t>
      </w:r>
      <w:r>
        <w:rPr>
          <w:w w:val="102"/>
          <w:sz w:val="22"/>
          <w:szCs w:val="22"/>
        </w:rPr>
        <w:t>r</w:t>
      </w:r>
      <w:r>
        <w:rPr>
          <w:w w:val="131"/>
          <w:sz w:val="22"/>
          <w:szCs w:val="22"/>
        </w:rPr>
        <w:t>s</w:t>
      </w:r>
      <w:r>
        <w:rPr>
          <w:w w:val="123"/>
          <w:sz w:val="22"/>
          <w:szCs w:val="22"/>
        </w:rPr>
        <w:t>a</w:t>
      </w:r>
      <w:r>
        <w:rPr>
          <w:w w:val="116"/>
          <w:sz w:val="22"/>
          <w:szCs w:val="22"/>
        </w:rPr>
        <w:t>t</w:t>
      </w:r>
      <w:r>
        <w:rPr>
          <w:w w:val="82"/>
          <w:sz w:val="22"/>
          <w:szCs w:val="22"/>
        </w:rPr>
        <w:t>i</w:t>
      </w:r>
      <w:r>
        <w:rPr>
          <w:w w:val="117"/>
          <w:sz w:val="22"/>
          <w:szCs w:val="22"/>
        </w:rPr>
        <w:t>o</w:t>
      </w:r>
      <w:r>
        <w:rPr>
          <w:w w:val="113"/>
          <w:sz w:val="22"/>
          <w:szCs w:val="22"/>
        </w:rPr>
        <w:t>n</w:t>
      </w:r>
      <w:r>
        <w:rPr>
          <w:w w:val="131"/>
          <w:sz w:val="22"/>
          <w:szCs w:val="22"/>
        </w:rPr>
        <w:t>s</w:t>
      </w:r>
      <w:r>
        <w:rPr>
          <w:w w:val="113"/>
          <w:sz w:val="22"/>
          <w:szCs w:val="22"/>
        </w:rPr>
        <w:t>.</w:t>
      </w:r>
    </w:p>
    <w:p w14:paraId="57496FF8" w14:textId="464F5F15" w:rsidR="009D05AF" w:rsidRPr="009D05AF" w:rsidRDefault="00B318FF" w:rsidP="009D05AF">
      <w:pPr>
        <w:spacing w:before="47" w:line="284" w:lineRule="auto"/>
        <w:ind w:left="820" w:right="517" w:hanging="360"/>
        <w:rPr>
          <w:w w:val="113"/>
          <w:sz w:val="22"/>
          <w:szCs w:val="22"/>
        </w:rPr>
      </w:pPr>
      <w:proofErr w:type="gramStart"/>
      <w:r>
        <w:rPr>
          <w:w w:val="113"/>
          <w:sz w:val="22"/>
          <w:szCs w:val="22"/>
        </w:rPr>
        <w:t>6</w:t>
      </w:r>
      <w:r>
        <w:rPr>
          <w:w w:val="79"/>
          <w:sz w:val="22"/>
          <w:szCs w:val="22"/>
        </w:rPr>
        <w:t>)</w:t>
      </w:r>
      <w:r>
        <w:rPr>
          <w:sz w:val="22"/>
          <w:szCs w:val="22"/>
        </w:rPr>
        <w:t xml:space="preserve">  </w:t>
      </w:r>
      <w:r>
        <w:rPr>
          <w:spacing w:val="12"/>
          <w:sz w:val="22"/>
          <w:szCs w:val="22"/>
        </w:rPr>
        <w:t xml:space="preserve"> </w:t>
      </w:r>
      <w:r>
        <w:rPr>
          <w:sz w:val="22"/>
          <w:szCs w:val="22"/>
        </w:rPr>
        <w:t>You</w:t>
      </w:r>
      <w:proofErr w:type="gramEnd"/>
      <w:r>
        <w:rPr>
          <w:spacing w:val="27"/>
          <w:sz w:val="22"/>
          <w:szCs w:val="22"/>
        </w:rPr>
        <w:t xml:space="preserve"> </w:t>
      </w:r>
      <w:r>
        <w:rPr>
          <w:sz w:val="22"/>
          <w:szCs w:val="22"/>
        </w:rPr>
        <w:t xml:space="preserve">can </w:t>
      </w:r>
      <w:r>
        <w:rPr>
          <w:spacing w:val="12"/>
          <w:sz w:val="22"/>
          <w:szCs w:val="22"/>
        </w:rPr>
        <w:t xml:space="preserve"> </w:t>
      </w:r>
      <w:r>
        <w:rPr>
          <w:w w:val="123"/>
          <w:sz w:val="22"/>
          <w:szCs w:val="22"/>
        </w:rPr>
        <w:t>a</w:t>
      </w:r>
      <w:r>
        <w:rPr>
          <w:w w:val="82"/>
          <w:sz w:val="22"/>
          <w:szCs w:val="22"/>
        </w:rPr>
        <w:t>l</w:t>
      </w:r>
      <w:r>
        <w:rPr>
          <w:w w:val="131"/>
          <w:sz w:val="22"/>
          <w:szCs w:val="22"/>
        </w:rPr>
        <w:t>s</w:t>
      </w:r>
      <w:r>
        <w:rPr>
          <w:w w:val="117"/>
          <w:sz w:val="22"/>
          <w:szCs w:val="22"/>
        </w:rPr>
        <w:t>o</w:t>
      </w:r>
      <w:r>
        <w:rPr>
          <w:spacing w:val="8"/>
          <w:sz w:val="22"/>
          <w:szCs w:val="22"/>
        </w:rPr>
        <w:t xml:space="preserve"> </w:t>
      </w:r>
      <w:r>
        <w:rPr>
          <w:w w:val="121"/>
          <w:sz w:val="22"/>
          <w:szCs w:val="22"/>
        </w:rPr>
        <w:t>send</w:t>
      </w:r>
      <w:r>
        <w:rPr>
          <w:spacing w:val="-2"/>
          <w:w w:val="121"/>
          <w:sz w:val="22"/>
          <w:szCs w:val="22"/>
        </w:rPr>
        <w:t xml:space="preserve"> </w:t>
      </w:r>
      <w:r>
        <w:rPr>
          <w:w w:val="121"/>
          <w:sz w:val="22"/>
          <w:szCs w:val="22"/>
        </w:rPr>
        <w:t>messages</w:t>
      </w:r>
      <w:r>
        <w:rPr>
          <w:spacing w:val="8"/>
          <w:w w:val="121"/>
          <w:sz w:val="22"/>
          <w:szCs w:val="22"/>
        </w:rPr>
        <w:t xml:space="preserve"> </w:t>
      </w:r>
      <w:r>
        <w:rPr>
          <w:sz w:val="22"/>
          <w:szCs w:val="22"/>
        </w:rPr>
        <w:t>from</w:t>
      </w:r>
      <w:r>
        <w:rPr>
          <w:spacing w:val="41"/>
          <w:sz w:val="22"/>
          <w:szCs w:val="22"/>
        </w:rPr>
        <w:t xml:space="preserve"> </w:t>
      </w:r>
      <w:r>
        <w:rPr>
          <w:sz w:val="22"/>
          <w:szCs w:val="22"/>
        </w:rPr>
        <w:t>the</w:t>
      </w:r>
      <w:r>
        <w:rPr>
          <w:spacing w:val="54"/>
          <w:sz w:val="22"/>
          <w:szCs w:val="22"/>
        </w:rPr>
        <w:t xml:space="preserve"> </w:t>
      </w:r>
      <w:r>
        <w:rPr>
          <w:w w:val="122"/>
          <w:sz w:val="22"/>
          <w:szCs w:val="22"/>
        </w:rPr>
        <w:t>messages</w:t>
      </w:r>
      <w:r>
        <w:rPr>
          <w:spacing w:val="-1"/>
          <w:w w:val="122"/>
          <w:sz w:val="22"/>
          <w:szCs w:val="22"/>
        </w:rPr>
        <w:t xml:space="preserve"> </w:t>
      </w:r>
      <w:r>
        <w:rPr>
          <w:sz w:val="22"/>
          <w:szCs w:val="22"/>
        </w:rPr>
        <w:t xml:space="preserve">tab. </w:t>
      </w:r>
      <w:r>
        <w:rPr>
          <w:spacing w:val="15"/>
          <w:sz w:val="22"/>
          <w:szCs w:val="22"/>
        </w:rPr>
        <w:t xml:space="preserve"> </w:t>
      </w:r>
      <w:r>
        <w:rPr>
          <w:sz w:val="22"/>
          <w:szCs w:val="22"/>
        </w:rPr>
        <w:t>Any</w:t>
      </w:r>
      <w:r>
        <w:rPr>
          <w:spacing w:val="10"/>
          <w:sz w:val="22"/>
          <w:szCs w:val="22"/>
        </w:rPr>
        <w:t xml:space="preserve"> </w:t>
      </w:r>
      <w:r>
        <w:rPr>
          <w:w w:val="121"/>
          <w:sz w:val="22"/>
          <w:szCs w:val="22"/>
        </w:rPr>
        <w:t xml:space="preserve">message </w:t>
      </w:r>
      <w:r>
        <w:rPr>
          <w:sz w:val="22"/>
          <w:szCs w:val="22"/>
        </w:rPr>
        <w:t>you</w:t>
      </w:r>
      <w:r>
        <w:rPr>
          <w:spacing w:val="43"/>
          <w:sz w:val="22"/>
          <w:szCs w:val="22"/>
        </w:rPr>
        <w:t xml:space="preserve"> </w:t>
      </w:r>
      <w:r>
        <w:rPr>
          <w:w w:val="121"/>
          <w:sz w:val="22"/>
          <w:szCs w:val="22"/>
        </w:rPr>
        <w:t>send</w:t>
      </w:r>
      <w:r>
        <w:rPr>
          <w:spacing w:val="-2"/>
          <w:w w:val="121"/>
          <w:sz w:val="22"/>
          <w:szCs w:val="22"/>
        </w:rPr>
        <w:t xml:space="preserve"> </w:t>
      </w:r>
      <w:r>
        <w:rPr>
          <w:w w:val="107"/>
          <w:sz w:val="22"/>
          <w:szCs w:val="22"/>
        </w:rPr>
        <w:t>w</w:t>
      </w:r>
      <w:r>
        <w:rPr>
          <w:w w:val="82"/>
          <w:sz w:val="22"/>
          <w:szCs w:val="22"/>
        </w:rPr>
        <w:t xml:space="preserve">ill </w:t>
      </w:r>
      <w:proofErr w:type="gramStart"/>
      <w:r>
        <w:rPr>
          <w:sz w:val="22"/>
          <w:szCs w:val="22"/>
        </w:rPr>
        <w:t xml:space="preserve">have </w:t>
      </w:r>
      <w:r>
        <w:rPr>
          <w:spacing w:val="14"/>
          <w:sz w:val="22"/>
          <w:szCs w:val="22"/>
        </w:rPr>
        <w:t xml:space="preserve"> </w:t>
      </w:r>
      <w:r>
        <w:rPr>
          <w:sz w:val="22"/>
          <w:szCs w:val="22"/>
        </w:rPr>
        <w:t>a</w:t>
      </w:r>
      <w:proofErr w:type="gramEnd"/>
      <w:r>
        <w:rPr>
          <w:spacing w:val="30"/>
          <w:sz w:val="22"/>
          <w:szCs w:val="22"/>
        </w:rPr>
        <w:t xml:space="preserve"> </w:t>
      </w:r>
      <w:r>
        <w:rPr>
          <w:w w:val="120"/>
          <w:sz w:val="22"/>
          <w:szCs w:val="22"/>
        </w:rPr>
        <w:t>response</w:t>
      </w:r>
      <w:r>
        <w:rPr>
          <w:spacing w:val="-1"/>
          <w:w w:val="120"/>
          <w:sz w:val="22"/>
          <w:szCs w:val="22"/>
        </w:rPr>
        <w:t xml:space="preserve"> </w:t>
      </w:r>
      <w:r>
        <w:rPr>
          <w:sz w:val="22"/>
          <w:szCs w:val="22"/>
        </w:rPr>
        <w:t>3</w:t>
      </w:r>
      <w:r>
        <w:rPr>
          <w:spacing w:val="22"/>
          <w:sz w:val="22"/>
          <w:szCs w:val="22"/>
        </w:rPr>
        <w:t xml:space="preserve"> </w:t>
      </w:r>
      <w:r>
        <w:rPr>
          <w:w w:val="122"/>
          <w:sz w:val="22"/>
          <w:szCs w:val="22"/>
        </w:rPr>
        <w:t>seconds</w:t>
      </w:r>
      <w:r>
        <w:rPr>
          <w:spacing w:val="-3"/>
          <w:w w:val="122"/>
          <w:sz w:val="22"/>
          <w:szCs w:val="22"/>
        </w:rPr>
        <w:t xml:space="preserve"> </w:t>
      </w:r>
      <w:r>
        <w:rPr>
          <w:w w:val="82"/>
          <w:sz w:val="22"/>
          <w:szCs w:val="22"/>
        </w:rPr>
        <w:t>l</w:t>
      </w:r>
      <w:r>
        <w:rPr>
          <w:w w:val="123"/>
          <w:sz w:val="22"/>
          <w:szCs w:val="22"/>
        </w:rPr>
        <w:t>a</w:t>
      </w:r>
      <w:r>
        <w:rPr>
          <w:w w:val="116"/>
          <w:sz w:val="22"/>
          <w:szCs w:val="22"/>
        </w:rPr>
        <w:t>t</w:t>
      </w:r>
      <w:r>
        <w:rPr>
          <w:w w:val="123"/>
          <w:sz w:val="22"/>
          <w:szCs w:val="22"/>
        </w:rPr>
        <w:t>e</w:t>
      </w:r>
      <w:r>
        <w:rPr>
          <w:w w:val="102"/>
          <w:sz w:val="22"/>
          <w:szCs w:val="22"/>
        </w:rPr>
        <w:t>r</w:t>
      </w:r>
      <w:r>
        <w:rPr>
          <w:spacing w:val="8"/>
          <w:sz w:val="22"/>
          <w:szCs w:val="22"/>
        </w:rPr>
        <w:t xml:space="preserve"> </w:t>
      </w:r>
      <w:r>
        <w:rPr>
          <w:w w:val="131"/>
          <w:sz w:val="22"/>
          <w:szCs w:val="22"/>
        </w:rPr>
        <w:t>s</w:t>
      </w:r>
      <w:r>
        <w:rPr>
          <w:w w:val="123"/>
          <w:sz w:val="22"/>
          <w:szCs w:val="22"/>
        </w:rPr>
        <w:t>a</w:t>
      </w:r>
      <w:r>
        <w:rPr>
          <w:w w:val="102"/>
          <w:sz w:val="22"/>
          <w:szCs w:val="22"/>
        </w:rPr>
        <w:t>y</w:t>
      </w:r>
      <w:r>
        <w:rPr>
          <w:w w:val="82"/>
          <w:sz w:val="22"/>
          <w:szCs w:val="22"/>
        </w:rPr>
        <w:t>i</w:t>
      </w:r>
      <w:r>
        <w:rPr>
          <w:w w:val="113"/>
          <w:sz w:val="22"/>
          <w:szCs w:val="22"/>
        </w:rPr>
        <w:t>n</w:t>
      </w:r>
      <w:r>
        <w:rPr>
          <w:w w:val="117"/>
          <w:sz w:val="22"/>
          <w:szCs w:val="22"/>
        </w:rPr>
        <w:t>g</w:t>
      </w:r>
      <w:r>
        <w:rPr>
          <w:w w:val="113"/>
          <w:sz w:val="22"/>
          <w:szCs w:val="22"/>
        </w:rPr>
        <w:t>,</w:t>
      </w:r>
      <w:r>
        <w:rPr>
          <w:spacing w:val="8"/>
          <w:sz w:val="22"/>
          <w:szCs w:val="22"/>
        </w:rPr>
        <w:t xml:space="preserve"> </w:t>
      </w:r>
      <w:r>
        <w:rPr>
          <w:w w:val="115"/>
          <w:sz w:val="22"/>
          <w:szCs w:val="22"/>
        </w:rPr>
        <w:t>“Sounds</w:t>
      </w:r>
      <w:r>
        <w:rPr>
          <w:spacing w:val="6"/>
          <w:w w:val="115"/>
          <w:sz w:val="22"/>
          <w:szCs w:val="22"/>
        </w:rPr>
        <w:t xml:space="preserve"> </w:t>
      </w:r>
      <w:r>
        <w:rPr>
          <w:w w:val="117"/>
          <w:sz w:val="22"/>
          <w:szCs w:val="22"/>
        </w:rPr>
        <w:t>goo</w:t>
      </w:r>
      <w:r>
        <w:rPr>
          <w:w w:val="121"/>
          <w:sz w:val="22"/>
          <w:szCs w:val="22"/>
        </w:rPr>
        <w:t>d</w:t>
      </w:r>
      <w:r>
        <w:rPr>
          <w:w w:val="79"/>
          <w:sz w:val="22"/>
          <w:szCs w:val="22"/>
        </w:rPr>
        <w:t>!</w:t>
      </w:r>
      <w:r>
        <w:rPr>
          <w:w w:val="98"/>
          <w:sz w:val="22"/>
          <w:szCs w:val="22"/>
        </w:rPr>
        <w:t>”</w:t>
      </w:r>
      <w:r>
        <w:rPr>
          <w:w w:val="113"/>
          <w:sz w:val="22"/>
          <w:szCs w:val="22"/>
        </w:rPr>
        <w:t>.</w:t>
      </w:r>
    </w:p>
    <w:p w14:paraId="495C62FD" w14:textId="77777777" w:rsidR="001F1274" w:rsidRDefault="001F1274">
      <w:pPr>
        <w:spacing w:before="2" w:line="100" w:lineRule="exact"/>
        <w:rPr>
          <w:sz w:val="10"/>
          <w:szCs w:val="10"/>
        </w:rPr>
      </w:pPr>
    </w:p>
    <w:p w14:paraId="19F1763B" w14:textId="77777777" w:rsidR="001F1274" w:rsidRDefault="001F1274">
      <w:pPr>
        <w:spacing w:before="2" w:line="100" w:lineRule="exact"/>
        <w:rPr>
          <w:sz w:val="10"/>
          <w:szCs w:val="10"/>
        </w:rPr>
      </w:pPr>
    </w:p>
    <w:p w14:paraId="5F5166A9" w14:textId="77777777" w:rsidR="001F1274" w:rsidRDefault="001F1274">
      <w:pPr>
        <w:spacing w:line="200" w:lineRule="exact"/>
      </w:pPr>
    </w:p>
    <w:p w14:paraId="50DC4832" w14:textId="77777777" w:rsidR="001F1274" w:rsidRDefault="00B318FF">
      <w:pPr>
        <w:ind w:left="100"/>
        <w:rPr>
          <w:sz w:val="22"/>
          <w:szCs w:val="22"/>
        </w:rPr>
      </w:pPr>
      <w:proofErr w:type="gramStart"/>
      <w:r>
        <w:rPr>
          <w:sz w:val="22"/>
          <w:szCs w:val="22"/>
        </w:rPr>
        <w:t xml:space="preserve">Other </w:t>
      </w:r>
      <w:r>
        <w:rPr>
          <w:spacing w:val="12"/>
          <w:sz w:val="22"/>
          <w:szCs w:val="22"/>
        </w:rPr>
        <w:t xml:space="preserve"> </w:t>
      </w:r>
      <w:r>
        <w:rPr>
          <w:w w:val="111"/>
          <w:sz w:val="22"/>
          <w:szCs w:val="22"/>
        </w:rPr>
        <w:t>Non</w:t>
      </w:r>
      <w:proofErr w:type="gramEnd"/>
      <w:r>
        <w:rPr>
          <w:w w:val="111"/>
          <w:sz w:val="22"/>
          <w:szCs w:val="22"/>
        </w:rPr>
        <w:t>-Task</w:t>
      </w:r>
      <w:r>
        <w:rPr>
          <w:spacing w:val="5"/>
          <w:w w:val="111"/>
          <w:sz w:val="22"/>
          <w:szCs w:val="22"/>
        </w:rPr>
        <w:t xml:space="preserve"> </w:t>
      </w:r>
      <w:r>
        <w:rPr>
          <w:w w:val="105"/>
          <w:sz w:val="22"/>
          <w:szCs w:val="22"/>
        </w:rPr>
        <w:t>R</w:t>
      </w:r>
      <w:r>
        <w:rPr>
          <w:w w:val="123"/>
          <w:sz w:val="22"/>
          <w:szCs w:val="22"/>
        </w:rPr>
        <w:t>e</w:t>
      </w:r>
      <w:r>
        <w:rPr>
          <w:w w:val="82"/>
          <w:sz w:val="22"/>
          <w:szCs w:val="22"/>
        </w:rPr>
        <w:t>l</w:t>
      </w:r>
      <w:r>
        <w:rPr>
          <w:w w:val="123"/>
          <w:sz w:val="22"/>
          <w:szCs w:val="22"/>
        </w:rPr>
        <w:t>a</w:t>
      </w:r>
      <w:r>
        <w:rPr>
          <w:w w:val="116"/>
          <w:sz w:val="22"/>
          <w:szCs w:val="22"/>
        </w:rPr>
        <w:t>t</w:t>
      </w:r>
      <w:r>
        <w:rPr>
          <w:w w:val="123"/>
          <w:sz w:val="22"/>
          <w:szCs w:val="22"/>
        </w:rPr>
        <w:t>e</w:t>
      </w:r>
      <w:r>
        <w:rPr>
          <w:w w:val="121"/>
          <w:sz w:val="22"/>
          <w:szCs w:val="22"/>
        </w:rPr>
        <w:t>d</w:t>
      </w:r>
      <w:r>
        <w:rPr>
          <w:spacing w:val="8"/>
          <w:sz w:val="22"/>
          <w:szCs w:val="22"/>
        </w:rPr>
        <w:t xml:space="preserve"> </w:t>
      </w:r>
      <w:r>
        <w:rPr>
          <w:w w:val="105"/>
          <w:sz w:val="22"/>
          <w:szCs w:val="22"/>
        </w:rPr>
        <w:t>F</w:t>
      </w:r>
      <w:r>
        <w:rPr>
          <w:w w:val="113"/>
          <w:sz w:val="22"/>
          <w:szCs w:val="22"/>
        </w:rPr>
        <w:t>un</w:t>
      </w:r>
      <w:r>
        <w:rPr>
          <w:w w:val="123"/>
          <w:sz w:val="22"/>
          <w:szCs w:val="22"/>
        </w:rPr>
        <w:t>c</w:t>
      </w:r>
      <w:r>
        <w:rPr>
          <w:w w:val="116"/>
          <w:sz w:val="22"/>
          <w:szCs w:val="22"/>
        </w:rPr>
        <w:t>t</w:t>
      </w:r>
      <w:r>
        <w:rPr>
          <w:w w:val="82"/>
          <w:sz w:val="22"/>
          <w:szCs w:val="22"/>
        </w:rPr>
        <w:t>i</w:t>
      </w:r>
      <w:r>
        <w:rPr>
          <w:w w:val="117"/>
          <w:sz w:val="22"/>
          <w:szCs w:val="22"/>
        </w:rPr>
        <w:t>o</w:t>
      </w:r>
      <w:r>
        <w:rPr>
          <w:w w:val="113"/>
          <w:sz w:val="22"/>
          <w:szCs w:val="22"/>
        </w:rPr>
        <w:t>n</w:t>
      </w:r>
      <w:r>
        <w:rPr>
          <w:w w:val="123"/>
          <w:sz w:val="22"/>
          <w:szCs w:val="22"/>
        </w:rPr>
        <w:t>a</w:t>
      </w:r>
      <w:r>
        <w:rPr>
          <w:w w:val="82"/>
          <w:sz w:val="22"/>
          <w:szCs w:val="22"/>
        </w:rPr>
        <w:t>li</w:t>
      </w:r>
      <w:r>
        <w:rPr>
          <w:w w:val="116"/>
          <w:sz w:val="22"/>
          <w:szCs w:val="22"/>
        </w:rPr>
        <w:t>t</w:t>
      </w:r>
      <w:r>
        <w:rPr>
          <w:w w:val="102"/>
          <w:sz w:val="22"/>
          <w:szCs w:val="22"/>
        </w:rPr>
        <w:t>y:</w:t>
      </w:r>
    </w:p>
    <w:p w14:paraId="2DCA8819" w14:textId="77777777" w:rsidR="001F1274" w:rsidRDefault="00B318FF">
      <w:pPr>
        <w:spacing w:before="47" w:line="284" w:lineRule="auto"/>
        <w:ind w:left="820" w:right="134" w:hanging="360"/>
        <w:rPr>
          <w:sz w:val="22"/>
          <w:szCs w:val="22"/>
        </w:rPr>
      </w:pPr>
      <w:proofErr w:type="gramStart"/>
      <w:r>
        <w:rPr>
          <w:w w:val="113"/>
          <w:sz w:val="22"/>
          <w:szCs w:val="22"/>
        </w:rPr>
        <w:t>1</w:t>
      </w:r>
      <w:r>
        <w:rPr>
          <w:w w:val="79"/>
          <w:sz w:val="22"/>
          <w:szCs w:val="22"/>
        </w:rPr>
        <w:t>)</w:t>
      </w:r>
      <w:r>
        <w:rPr>
          <w:sz w:val="22"/>
          <w:szCs w:val="22"/>
        </w:rPr>
        <w:t xml:space="preserve">  </w:t>
      </w:r>
      <w:r>
        <w:rPr>
          <w:spacing w:val="12"/>
          <w:sz w:val="22"/>
          <w:szCs w:val="22"/>
        </w:rPr>
        <w:t xml:space="preserve"> </w:t>
      </w:r>
      <w:r>
        <w:rPr>
          <w:sz w:val="22"/>
          <w:szCs w:val="22"/>
        </w:rPr>
        <w:t>You</w:t>
      </w:r>
      <w:proofErr w:type="gramEnd"/>
      <w:r>
        <w:rPr>
          <w:spacing w:val="27"/>
          <w:sz w:val="22"/>
          <w:szCs w:val="22"/>
        </w:rPr>
        <w:t xml:space="preserve"> </w:t>
      </w:r>
      <w:r>
        <w:rPr>
          <w:sz w:val="22"/>
          <w:szCs w:val="22"/>
        </w:rPr>
        <w:t xml:space="preserve">can </w:t>
      </w:r>
      <w:r>
        <w:rPr>
          <w:spacing w:val="12"/>
          <w:sz w:val="22"/>
          <w:szCs w:val="22"/>
        </w:rPr>
        <w:t xml:space="preserve"> </w:t>
      </w:r>
      <w:r>
        <w:rPr>
          <w:w w:val="121"/>
          <w:sz w:val="22"/>
          <w:szCs w:val="22"/>
        </w:rPr>
        <w:t xml:space="preserve">message </w:t>
      </w:r>
      <w:r>
        <w:rPr>
          <w:sz w:val="22"/>
          <w:szCs w:val="22"/>
        </w:rPr>
        <w:t>your</w:t>
      </w:r>
      <w:r>
        <w:rPr>
          <w:spacing w:val="45"/>
          <w:sz w:val="22"/>
          <w:szCs w:val="22"/>
        </w:rPr>
        <w:t xml:space="preserve"> </w:t>
      </w:r>
      <w:r>
        <w:rPr>
          <w:w w:val="123"/>
          <w:sz w:val="22"/>
          <w:szCs w:val="22"/>
        </w:rPr>
        <w:t>c</w:t>
      </w:r>
      <w:r>
        <w:rPr>
          <w:w w:val="82"/>
          <w:sz w:val="22"/>
          <w:szCs w:val="22"/>
        </w:rPr>
        <w:t>l</w:t>
      </w:r>
      <w:r>
        <w:rPr>
          <w:w w:val="123"/>
          <w:sz w:val="22"/>
          <w:szCs w:val="22"/>
        </w:rPr>
        <w:t>a</w:t>
      </w:r>
      <w:r>
        <w:rPr>
          <w:w w:val="131"/>
          <w:sz w:val="22"/>
          <w:szCs w:val="22"/>
        </w:rPr>
        <w:t>ss</w:t>
      </w:r>
      <w:r>
        <w:rPr>
          <w:w w:val="112"/>
          <w:sz w:val="22"/>
          <w:szCs w:val="22"/>
        </w:rPr>
        <w:t>m</w:t>
      </w:r>
      <w:r>
        <w:rPr>
          <w:w w:val="123"/>
          <w:sz w:val="22"/>
          <w:szCs w:val="22"/>
        </w:rPr>
        <w:t>a</w:t>
      </w:r>
      <w:bookmarkStart w:id="0" w:name="_GoBack"/>
      <w:bookmarkEnd w:id="0"/>
      <w:r>
        <w:rPr>
          <w:w w:val="116"/>
          <w:sz w:val="22"/>
          <w:szCs w:val="22"/>
        </w:rPr>
        <w:t>t</w:t>
      </w:r>
      <w:r>
        <w:rPr>
          <w:w w:val="123"/>
          <w:sz w:val="22"/>
          <w:szCs w:val="22"/>
        </w:rPr>
        <w:t>e</w:t>
      </w:r>
      <w:r>
        <w:rPr>
          <w:w w:val="131"/>
          <w:sz w:val="22"/>
          <w:szCs w:val="22"/>
        </w:rPr>
        <w:t>s</w:t>
      </w:r>
      <w:r>
        <w:rPr>
          <w:spacing w:val="8"/>
          <w:sz w:val="22"/>
          <w:szCs w:val="22"/>
        </w:rPr>
        <w:t xml:space="preserve"> </w:t>
      </w:r>
      <w:r>
        <w:rPr>
          <w:sz w:val="22"/>
          <w:szCs w:val="22"/>
        </w:rPr>
        <w:t xml:space="preserve">that </w:t>
      </w:r>
      <w:r>
        <w:rPr>
          <w:spacing w:val="9"/>
          <w:sz w:val="22"/>
          <w:szCs w:val="22"/>
        </w:rPr>
        <w:t xml:space="preserve"> </w:t>
      </w:r>
      <w:r>
        <w:rPr>
          <w:sz w:val="22"/>
          <w:szCs w:val="22"/>
        </w:rPr>
        <w:t>you</w:t>
      </w:r>
      <w:r>
        <w:rPr>
          <w:spacing w:val="43"/>
          <w:sz w:val="22"/>
          <w:szCs w:val="22"/>
        </w:rPr>
        <w:t xml:space="preserve"> </w:t>
      </w:r>
      <w:r>
        <w:rPr>
          <w:sz w:val="22"/>
          <w:szCs w:val="22"/>
        </w:rPr>
        <w:t xml:space="preserve">have </w:t>
      </w:r>
      <w:r>
        <w:rPr>
          <w:spacing w:val="14"/>
          <w:sz w:val="22"/>
          <w:szCs w:val="22"/>
        </w:rPr>
        <w:t xml:space="preserve"> </w:t>
      </w:r>
      <w:r>
        <w:rPr>
          <w:w w:val="123"/>
          <w:sz w:val="22"/>
          <w:szCs w:val="22"/>
        </w:rPr>
        <w:t>a</w:t>
      </w:r>
      <w:r>
        <w:rPr>
          <w:w w:val="82"/>
          <w:sz w:val="22"/>
          <w:szCs w:val="22"/>
        </w:rPr>
        <w:t>l</w:t>
      </w:r>
      <w:r>
        <w:rPr>
          <w:w w:val="102"/>
          <w:sz w:val="22"/>
          <w:szCs w:val="22"/>
        </w:rPr>
        <w:t>r</w:t>
      </w:r>
      <w:r>
        <w:rPr>
          <w:w w:val="123"/>
          <w:sz w:val="22"/>
          <w:szCs w:val="22"/>
        </w:rPr>
        <w:t>ea</w:t>
      </w:r>
      <w:r>
        <w:rPr>
          <w:w w:val="121"/>
          <w:sz w:val="22"/>
          <w:szCs w:val="22"/>
        </w:rPr>
        <w:t>d</w:t>
      </w:r>
      <w:r>
        <w:rPr>
          <w:w w:val="102"/>
          <w:sz w:val="22"/>
          <w:szCs w:val="22"/>
        </w:rPr>
        <w:t>y</w:t>
      </w:r>
      <w:r>
        <w:rPr>
          <w:spacing w:val="8"/>
          <w:sz w:val="22"/>
          <w:szCs w:val="22"/>
        </w:rPr>
        <w:t xml:space="preserve"> </w:t>
      </w:r>
      <w:r>
        <w:rPr>
          <w:w w:val="119"/>
          <w:sz w:val="22"/>
          <w:szCs w:val="22"/>
        </w:rPr>
        <w:t>connected</w:t>
      </w:r>
      <w:r>
        <w:rPr>
          <w:spacing w:val="-2"/>
          <w:w w:val="119"/>
          <w:sz w:val="22"/>
          <w:szCs w:val="22"/>
        </w:rPr>
        <w:t xml:space="preserve"> </w:t>
      </w:r>
      <w:r>
        <w:rPr>
          <w:w w:val="107"/>
          <w:sz w:val="22"/>
          <w:szCs w:val="22"/>
        </w:rPr>
        <w:t>w</w:t>
      </w:r>
      <w:r>
        <w:rPr>
          <w:w w:val="82"/>
          <w:sz w:val="22"/>
          <w:szCs w:val="22"/>
        </w:rPr>
        <w:t>i</w:t>
      </w:r>
      <w:r>
        <w:rPr>
          <w:w w:val="116"/>
          <w:sz w:val="22"/>
          <w:szCs w:val="22"/>
        </w:rPr>
        <w:t>t</w:t>
      </w:r>
      <w:r>
        <w:rPr>
          <w:w w:val="113"/>
          <w:sz w:val="22"/>
          <w:szCs w:val="22"/>
        </w:rPr>
        <w:t>h</w:t>
      </w:r>
      <w:r>
        <w:rPr>
          <w:spacing w:val="8"/>
          <w:sz w:val="22"/>
          <w:szCs w:val="22"/>
        </w:rPr>
        <w:t xml:space="preserve"> </w:t>
      </w:r>
      <w:r>
        <w:rPr>
          <w:sz w:val="22"/>
          <w:szCs w:val="22"/>
        </w:rPr>
        <w:t>from</w:t>
      </w:r>
      <w:r>
        <w:rPr>
          <w:spacing w:val="41"/>
          <w:sz w:val="22"/>
          <w:szCs w:val="22"/>
        </w:rPr>
        <w:t xml:space="preserve"> </w:t>
      </w:r>
      <w:r>
        <w:rPr>
          <w:w w:val="116"/>
          <w:sz w:val="22"/>
          <w:szCs w:val="22"/>
        </w:rPr>
        <w:t>t</w:t>
      </w:r>
      <w:r>
        <w:rPr>
          <w:w w:val="113"/>
          <w:sz w:val="22"/>
          <w:szCs w:val="22"/>
        </w:rPr>
        <w:t>h</w:t>
      </w:r>
      <w:r>
        <w:rPr>
          <w:w w:val="123"/>
          <w:sz w:val="22"/>
          <w:szCs w:val="22"/>
        </w:rPr>
        <w:t xml:space="preserve">e </w:t>
      </w:r>
      <w:r>
        <w:rPr>
          <w:w w:val="121"/>
          <w:sz w:val="22"/>
          <w:szCs w:val="22"/>
        </w:rPr>
        <w:t xml:space="preserve">message </w:t>
      </w:r>
      <w:r>
        <w:rPr>
          <w:sz w:val="22"/>
          <w:szCs w:val="22"/>
        </w:rPr>
        <w:t xml:space="preserve">tab. </w:t>
      </w:r>
      <w:r>
        <w:rPr>
          <w:spacing w:val="15"/>
          <w:sz w:val="22"/>
          <w:szCs w:val="22"/>
        </w:rPr>
        <w:t xml:space="preserve"> </w:t>
      </w:r>
      <w:r>
        <w:rPr>
          <w:sz w:val="22"/>
          <w:szCs w:val="22"/>
        </w:rPr>
        <w:t xml:space="preserve">Note: </w:t>
      </w:r>
      <w:r>
        <w:rPr>
          <w:spacing w:val="8"/>
          <w:sz w:val="22"/>
          <w:szCs w:val="22"/>
        </w:rPr>
        <w:t xml:space="preserve"> </w:t>
      </w:r>
      <w:r>
        <w:rPr>
          <w:sz w:val="22"/>
          <w:szCs w:val="22"/>
        </w:rPr>
        <w:t>the</w:t>
      </w:r>
      <w:r>
        <w:rPr>
          <w:spacing w:val="54"/>
          <w:sz w:val="22"/>
          <w:szCs w:val="22"/>
        </w:rPr>
        <w:t xml:space="preserve"> </w:t>
      </w:r>
      <w:r>
        <w:rPr>
          <w:w w:val="118"/>
          <w:sz w:val="22"/>
          <w:szCs w:val="22"/>
        </w:rPr>
        <w:t>prototype currently</w:t>
      </w:r>
      <w:r>
        <w:rPr>
          <w:spacing w:val="-24"/>
          <w:w w:val="118"/>
          <w:sz w:val="22"/>
          <w:szCs w:val="22"/>
        </w:rPr>
        <w:t xml:space="preserve"> </w:t>
      </w:r>
      <w:r>
        <w:rPr>
          <w:w w:val="118"/>
          <w:sz w:val="22"/>
          <w:szCs w:val="22"/>
        </w:rPr>
        <w:t>does</w:t>
      </w:r>
      <w:r>
        <w:rPr>
          <w:spacing w:val="16"/>
          <w:w w:val="118"/>
          <w:sz w:val="22"/>
          <w:szCs w:val="22"/>
        </w:rPr>
        <w:t xml:space="preserve"> </w:t>
      </w:r>
      <w:r>
        <w:rPr>
          <w:sz w:val="22"/>
          <w:szCs w:val="22"/>
        </w:rPr>
        <w:t>not</w:t>
      </w:r>
      <w:r>
        <w:rPr>
          <w:spacing w:val="51"/>
          <w:sz w:val="22"/>
          <w:szCs w:val="22"/>
        </w:rPr>
        <w:t xml:space="preserve"> </w:t>
      </w:r>
      <w:r>
        <w:rPr>
          <w:w w:val="123"/>
          <w:sz w:val="22"/>
          <w:szCs w:val="22"/>
        </w:rPr>
        <w:t>a</w:t>
      </w:r>
      <w:r>
        <w:rPr>
          <w:w w:val="82"/>
          <w:sz w:val="22"/>
          <w:szCs w:val="22"/>
        </w:rPr>
        <w:t>ll</w:t>
      </w:r>
      <w:r>
        <w:rPr>
          <w:w w:val="117"/>
          <w:sz w:val="22"/>
          <w:szCs w:val="22"/>
        </w:rPr>
        <w:t>o</w:t>
      </w:r>
      <w:r>
        <w:rPr>
          <w:w w:val="107"/>
          <w:sz w:val="22"/>
          <w:szCs w:val="22"/>
        </w:rPr>
        <w:t>w</w:t>
      </w:r>
      <w:r>
        <w:rPr>
          <w:spacing w:val="8"/>
          <w:sz w:val="22"/>
          <w:szCs w:val="22"/>
        </w:rPr>
        <w:t xml:space="preserve"> </w:t>
      </w:r>
      <w:r>
        <w:rPr>
          <w:sz w:val="22"/>
          <w:szCs w:val="22"/>
        </w:rPr>
        <w:t>for</w:t>
      </w:r>
      <w:r>
        <w:rPr>
          <w:spacing w:val="21"/>
          <w:sz w:val="22"/>
          <w:szCs w:val="22"/>
        </w:rPr>
        <w:t xml:space="preserve"> </w:t>
      </w:r>
      <w:r>
        <w:rPr>
          <w:sz w:val="22"/>
          <w:szCs w:val="22"/>
        </w:rPr>
        <w:t>the</w:t>
      </w:r>
      <w:r>
        <w:rPr>
          <w:spacing w:val="54"/>
          <w:sz w:val="22"/>
          <w:szCs w:val="22"/>
        </w:rPr>
        <w:t xml:space="preserve"> </w:t>
      </w:r>
      <w:r>
        <w:rPr>
          <w:w w:val="131"/>
          <w:sz w:val="22"/>
          <w:szCs w:val="22"/>
        </w:rPr>
        <w:t>s</w:t>
      </w:r>
      <w:r>
        <w:rPr>
          <w:w w:val="123"/>
          <w:sz w:val="22"/>
          <w:szCs w:val="22"/>
        </w:rPr>
        <w:t>e</w:t>
      </w:r>
      <w:r>
        <w:rPr>
          <w:w w:val="113"/>
          <w:sz w:val="22"/>
          <w:szCs w:val="22"/>
        </w:rPr>
        <w:t>n</w:t>
      </w:r>
      <w:r>
        <w:rPr>
          <w:w w:val="121"/>
          <w:sz w:val="22"/>
          <w:szCs w:val="22"/>
        </w:rPr>
        <w:t>d</w:t>
      </w:r>
      <w:r>
        <w:rPr>
          <w:w w:val="82"/>
          <w:sz w:val="22"/>
          <w:szCs w:val="22"/>
        </w:rPr>
        <w:t>i</w:t>
      </w:r>
      <w:r>
        <w:rPr>
          <w:w w:val="113"/>
          <w:sz w:val="22"/>
          <w:szCs w:val="22"/>
        </w:rPr>
        <w:t>n</w:t>
      </w:r>
      <w:r>
        <w:rPr>
          <w:w w:val="117"/>
          <w:sz w:val="22"/>
          <w:szCs w:val="22"/>
        </w:rPr>
        <w:t>g</w:t>
      </w:r>
      <w:r>
        <w:rPr>
          <w:w w:val="122"/>
          <w:sz w:val="22"/>
          <w:szCs w:val="22"/>
        </w:rPr>
        <w:t>/</w:t>
      </w:r>
      <w:r>
        <w:rPr>
          <w:w w:val="102"/>
          <w:sz w:val="22"/>
          <w:szCs w:val="22"/>
        </w:rPr>
        <w:t>r</w:t>
      </w:r>
      <w:r>
        <w:rPr>
          <w:w w:val="123"/>
          <w:sz w:val="22"/>
          <w:szCs w:val="22"/>
        </w:rPr>
        <w:t>ece</w:t>
      </w:r>
      <w:r>
        <w:rPr>
          <w:w w:val="82"/>
          <w:sz w:val="22"/>
          <w:szCs w:val="22"/>
        </w:rPr>
        <w:t>i</w:t>
      </w:r>
      <w:r>
        <w:rPr>
          <w:w w:val="102"/>
          <w:sz w:val="22"/>
          <w:szCs w:val="22"/>
        </w:rPr>
        <w:t>v</w:t>
      </w:r>
      <w:r>
        <w:rPr>
          <w:w w:val="82"/>
          <w:sz w:val="22"/>
          <w:szCs w:val="22"/>
        </w:rPr>
        <w:t>i</w:t>
      </w:r>
      <w:r>
        <w:rPr>
          <w:w w:val="113"/>
          <w:sz w:val="22"/>
          <w:szCs w:val="22"/>
        </w:rPr>
        <w:t>n</w:t>
      </w:r>
      <w:r>
        <w:rPr>
          <w:w w:val="117"/>
          <w:sz w:val="22"/>
          <w:szCs w:val="22"/>
        </w:rPr>
        <w:t>g</w:t>
      </w:r>
      <w:r>
        <w:rPr>
          <w:spacing w:val="8"/>
          <w:sz w:val="22"/>
          <w:szCs w:val="22"/>
        </w:rPr>
        <w:t xml:space="preserve"> </w:t>
      </w:r>
      <w:r>
        <w:rPr>
          <w:sz w:val="22"/>
          <w:szCs w:val="22"/>
        </w:rPr>
        <w:t>of</w:t>
      </w:r>
      <w:r>
        <w:rPr>
          <w:spacing w:val="19"/>
          <w:sz w:val="22"/>
          <w:szCs w:val="22"/>
        </w:rPr>
        <w:t xml:space="preserve"> </w:t>
      </w:r>
      <w:r>
        <w:rPr>
          <w:w w:val="123"/>
          <w:sz w:val="22"/>
          <w:szCs w:val="22"/>
        </w:rPr>
        <w:t>ac</w:t>
      </w:r>
      <w:r>
        <w:rPr>
          <w:w w:val="116"/>
          <w:sz w:val="22"/>
          <w:szCs w:val="22"/>
        </w:rPr>
        <w:t>t</w:t>
      </w:r>
      <w:r>
        <w:rPr>
          <w:w w:val="113"/>
          <w:sz w:val="22"/>
          <w:szCs w:val="22"/>
        </w:rPr>
        <w:t>u</w:t>
      </w:r>
      <w:r>
        <w:rPr>
          <w:w w:val="123"/>
          <w:sz w:val="22"/>
          <w:szCs w:val="22"/>
        </w:rPr>
        <w:t>a</w:t>
      </w:r>
      <w:r>
        <w:rPr>
          <w:w w:val="82"/>
          <w:sz w:val="22"/>
          <w:szCs w:val="22"/>
        </w:rPr>
        <w:t xml:space="preserve">l </w:t>
      </w:r>
      <w:r>
        <w:rPr>
          <w:w w:val="121"/>
          <w:sz w:val="22"/>
          <w:szCs w:val="22"/>
        </w:rPr>
        <w:t>messages,</w:t>
      </w:r>
      <w:r>
        <w:rPr>
          <w:spacing w:val="4"/>
          <w:w w:val="121"/>
          <w:sz w:val="22"/>
          <w:szCs w:val="22"/>
        </w:rPr>
        <w:t xml:space="preserve"> </w:t>
      </w:r>
      <w:proofErr w:type="gramStart"/>
      <w:r>
        <w:rPr>
          <w:sz w:val="22"/>
          <w:szCs w:val="22"/>
        </w:rPr>
        <w:t>but  you</w:t>
      </w:r>
      <w:proofErr w:type="gramEnd"/>
      <w:r>
        <w:rPr>
          <w:spacing w:val="43"/>
          <w:sz w:val="22"/>
          <w:szCs w:val="22"/>
        </w:rPr>
        <w:t xml:space="preserve"> </w:t>
      </w:r>
      <w:r>
        <w:rPr>
          <w:sz w:val="22"/>
          <w:szCs w:val="22"/>
        </w:rPr>
        <w:t xml:space="preserve">can </w:t>
      </w:r>
      <w:r>
        <w:rPr>
          <w:spacing w:val="12"/>
          <w:sz w:val="22"/>
          <w:szCs w:val="22"/>
        </w:rPr>
        <w:t xml:space="preserve"> </w:t>
      </w:r>
      <w:r>
        <w:rPr>
          <w:w w:val="102"/>
          <w:sz w:val="22"/>
          <w:szCs w:val="22"/>
        </w:rPr>
        <w:t>v</w:t>
      </w:r>
      <w:r>
        <w:rPr>
          <w:w w:val="82"/>
          <w:sz w:val="22"/>
          <w:szCs w:val="22"/>
        </w:rPr>
        <w:t>i</w:t>
      </w:r>
      <w:r>
        <w:rPr>
          <w:w w:val="123"/>
          <w:sz w:val="22"/>
          <w:szCs w:val="22"/>
        </w:rPr>
        <w:t>e</w:t>
      </w:r>
      <w:r>
        <w:rPr>
          <w:w w:val="107"/>
          <w:sz w:val="22"/>
          <w:szCs w:val="22"/>
        </w:rPr>
        <w:t>w</w:t>
      </w:r>
      <w:r>
        <w:rPr>
          <w:spacing w:val="8"/>
          <w:sz w:val="22"/>
          <w:szCs w:val="22"/>
        </w:rPr>
        <w:t xml:space="preserve"> </w:t>
      </w:r>
      <w:r>
        <w:rPr>
          <w:sz w:val="22"/>
          <w:szCs w:val="22"/>
        </w:rPr>
        <w:t>an</w:t>
      </w:r>
      <w:r>
        <w:rPr>
          <w:spacing w:val="45"/>
          <w:sz w:val="22"/>
          <w:szCs w:val="22"/>
        </w:rPr>
        <w:t xml:space="preserve"> </w:t>
      </w:r>
      <w:r>
        <w:rPr>
          <w:w w:val="123"/>
          <w:sz w:val="22"/>
          <w:szCs w:val="22"/>
        </w:rPr>
        <w:t>e</w:t>
      </w:r>
      <w:r>
        <w:rPr>
          <w:w w:val="105"/>
          <w:sz w:val="22"/>
          <w:szCs w:val="22"/>
        </w:rPr>
        <w:t>x</w:t>
      </w:r>
      <w:r>
        <w:rPr>
          <w:w w:val="123"/>
          <w:sz w:val="22"/>
          <w:szCs w:val="22"/>
        </w:rPr>
        <w:t>a</w:t>
      </w:r>
      <w:r>
        <w:rPr>
          <w:w w:val="112"/>
          <w:sz w:val="22"/>
          <w:szCs w:val="22"/>
        </w:rPr>
        <w:t>m</w:t>
      </w:r>
      <w:r>
        <w:rPr>
          <w:w w:val="121"/>
          <w:sz w:val="22"/>
          <w:szCs w:val="22"/>
        </w:rPr>
        <w:t>p</w:t>
      </w:r>
      <w:r>
        <w:rPr>
          <w:w w:val="82"/>
          <w:sz w:val="22"/>
          <w:szCs w:val="22"/>
        </w:rPr>
        <w:t>l</w:t>
      </w:r>
      <w:r>
        <w:rPr>
          <w:w w:val="123"/>
          <w:sz w:val="22"/>
          <w:szCs w:val="22"/>
        </w:rPr>
        <w:t>e</w:t>
      </w:r>
      <w:r>
        <w:rPr>
          <w:spacing w:val="8"/>
          <w:sz w:val="22"/>
          <w:szCs w:val="22"/>
        </w:rPr>
        <w:t xml:space="preserve"> </w:t>
      </w:r>
      <w:r>
        <w:rPr>
          <w:w w:val="123"/>
          <w:sz w:val="22"/>
          <w:szCs w:val="22"/>
        </w:rPr>
        <w:t>c</w:t>
      </w:r>
      <w:r>
        <w:rPr>
          <w:w w:val="117"/>
          <w:sz w:val="22"/>
          <w:szCs w:val="22"/>
        </w:rPr>
        <w:t>o</w:t>
      </w:r>
      <w:r>
        <w:rPr>
          <w:w w:val="113"/>
          <w:sz w:val="22"/>
          <w:szCs w:val="22"/>
        </w:rPr>
        <w:t>n</w:t>
      </w:r>
      <w:r>
        <w:rPr>
          <w:w w:val="102"/>
          <w:sz w:val="22"/>
          <w:szCs w:val="22"/>
        </w:rPr>
        <w:t>v</w:t>
      </w:r>
      <w:r>
        <w:rPr>
          <w:w w:val="123"/>
          <w:sz w:val="22"/>
          <w:szCs w:val="22"/>
        </w:rPr>
        <w:t>e</w:t>
      </w:r>
      <w:r>
        <w:rPr>
          <w:w w:val="102"/>
          <w:sz w:val="22"/>
          <w:szCs w:val="22"/>
        </w:rPr>
        <w:t>r</w:t>
      </w:r>
      <w:r>
        <w:rPr>
          <w:w w:val="131"/>
          <w:sz w:val="22"/>
          <w:szCs w:val="22"/>
        </w:rPr>
        <w:t>s</w:t>
      </w:r>
      <w:r>
        <w:rPr>
          <w:w w:val="123"/>
          <w:sz w:val="22"/>
          <w:szCs w:val="22"/>
        </w:rPr>
        <w:t>a</w:t>
      </w:r>
      <w:r>
        <w:rPr>
          <w:w w:val="116"/>
          <w:sz w:val="22"/>
          <w:szCs w:val="22"/>
        </w:rPr>
        <w:t>t</w:t>
      </w:r>
      <w:r>
        <w:rPr>
          <w:w w:val="82"/>
          <w:sz w:val="22"/>
          <w:szCs w:val="22"/>
        </w:rPr>
        <w:t>i</w:t>
      </w:r>
      <w:r>
        <w:rPr>
          <w:w w:val="117"/>
          <w:sz w:val="22"/>
          <w:szCs w:val="22"/>
        </w:rPr>
        <w:t>o</w:t>
      </w:r>
      <w:r>
        <w:rPr>
          <w:w w:val="113"/>
          <w:sz w:val="22"/>
          <w:szCs w:val="22"/>
        </w:rPr>
        <w:t>n</w:t>
      </w:r>
      <w:r>
        <w:rPr>
          <w:spacing w:val="8"/>
          <w:sz w:val="22"/>
          <w:szCs w:val="22"/>
        </w:rPr>
        <w:t xml:space="preserve"> </w:t>
      </w:r>
      <w:r>
        <w:rPr>
          <w:sz w:val="22"/>
          <w:szCs w:val="22"/>
        </w:rPr>
        <w:t xml:space="preserve">and </w:t>
      </w:r>
      <w:r>
        <w:rPr>
          <w:spacing w:val="13"/>
          <w:sz w:val="22"/>
          <w:szCs w:val="22"/>
        </w:rPr>
        <w:t xml:space="preserve"> </w:t>
      </w:r>
      <w:r>
        <w:rPr>
          <w:w w:val="102"/>
          <w:sz w:val="22"/>
          <w:szCs w:val="22"/>
        </w:rPr>
        <w:t>r</w:t>
      </w:r>
      <w:r>
        <w:rPr>
          <w:w w:val="123"/>
          <w:sz w:val="22"/>
          <w:szCs w:val="22"/>
        </w:rPr>
        <w:t>ece</w:t>
      </w:r>
      <w:r>
        <w:rPr>
          <w:w w:val="82"/>
          <w:sz w:val="22"/>
          <w:szCs w:val="22"/>
        </w:rPr>
        <w:t>i</w:t>
      </w:r>
      <w:r>
        <w:rPr>
          <w:w w:val="102"/>
          <w:sz w:val="22"/>
          <w:szCs w:val="22"/>
        </w:rPr>
        <w:t>v</w:t>
      </w:r>
      <w:r>
        <w:rPr>
          <w:w w:val="123"/>
          <w:sz w:val="22"/>
          <w:szCs w:val="22"/>
        </w:rPr>
        <w:t>e</w:t>
      </w:r>
      <w:r>
        <w:rPr>
          <w:spacing w:val="8"/>
          <w:sz w:val="22"/>
          <w:szCs w:val="22"/>
        </w:rPr>
        <w:t xml:space="preserve"> </w:t>
      </w:r>
      <w:r>
        <w:rPr>
          <w:sz w:val="22"/>
          <w:szCs w:val="22"/>
        </w:rPr>
        <w:t xml:space="preserve">one </w:t>
      </w:r>
      <w:r>
        <w:rPr>
          <w:spacing w:val="8"/>
          <w:sz w:val="22"/>
          <w:szCs w:val="22"/>
        </w:rPr>
        <w:t xml:space="preserve"> </w:t>
      </w:r>
      <w:r>
        <w:rPr>
          <w:w w:val="131"/>
          <w:sz w:val="22"/>
          <w:szCs w:val="22"/>
        </w:rPr>
        <w:t>s</w:t>
      </w:r>
      <w:r>
        <w:rPr>
          <w:w w:val="116"/>
          <w:sz w:val="22"/>
          <w:szCs w:val="22"/>
        </w:rPr>
        <w:t>t</w:t>
      </w:r>
      <w:r>
        <w:rPr>
          <w:w w:val="123"/>
          <w:sz w:val="22"/>
          <w:szCs w:val="22"/>
        </w:rPr>
        <w:t>a</w:t>
      </w:r>
      <w:r>
        <w:rPr>
          <w:w w:val="116"/>
          <w:sz w:val="22"/>
          <w:szCs w:val="22"/>
        </w:rPr>
        <w:t>t</w:t>
      </w:r>
      <w:r>
        <w:rPr>
          <w:w w:val="82"/>
          <w:sz w:val="22"/>
          <w:szCs w:val="22"/>
        </w:rPr>
        <w:t>i</w:t>
      </w:r>
      <w:r>
        <w:rPr>
          <w:w w:val="123"/>
          <w:sz w:val="22"/>
          <w:szCs w:val="22"/>
        </w:rPr>
        <w:t xml:space="preserve">c </w:t>
      </w:r>
      <w:r>
        <w:rPr>
          <w:w w:val="120"/>
          <w:sz w:val="22"/>
          <w:szCs w:val="22"/>
        </w:rPr>
        <w:t>response</w:t>
      </w:r>
      <w:r>
        <w:rPr>
          <w:spacing w:val="-1"/>
          <w:w w:val="120"/>
          <w:sz w:val="22"/>
          <w:szCs w:val="22"/>
        </w:rPr>
        <w:t xml:space="preserve"> </w:t>
      </w:r>
      <w:r>
        <w:rPr>
          <w:sz w:val="22"/>
          <w:szCs w:val="22"/>
        </w:rPr>
        <w:t>to</w:t>
      </w:r>
      <w:r>
        <w:rPr>
          <w:spacing w:val="36"/>
          <w:sz w:val="22"/>
          <w:szCs w:val="22"/>
        </w:rPr>
        <w:t xml:space="preserve"> </w:t>
      </w:r>
      <w:r>
        <w:rPr>
          <w:sz w:val="22"/>
          <w:szCs w:val="22"/>
        </w:rPr>
        <w:t>any</w:t>
      </w:r>
      <w:r>
        <w:rPr>
          <w:spacing w:val="47"/>
          <w:sz w:val="22"/>
          <w:szCs w:val="22"/>
        </w:rPr>
        <w:t xml:space="preserve"> </w:t>
      </w:r>
      <w:r>
        <w:rPr>
          <w:w w:val="121"/>
          <w:sz w:val="22"/>
          <w:szCs w:val="22"/>
        </w:rPr>
        <w:t xml:space="preserve">message </w:t>
      </w:r>
      <w:r>
        <w:rPr>
          <w:sz w:val="22"/>
          <w:szCs w:val="22"/>
        </w:rPr>
        <w:t>you</w:t>
      </w:r>
      <w:r>
        <w:rPr>
          <w:spacing w:val="43"/>
          <w:sz w:val="22"/>
          <w:szCs w:val="22"/>
        </w:rPr>
        <w:t xml:space="preserve"> </w:t>
      </w:r>
      <w:r>
        <w:rPr>
          <w:w w:val="121"/>
          <w:sz w:val="22"/>
          <w:szCs w:val="22"/>
        </w:rPr>
        <w:t>send</w:t>
      </w:r>
      <w:r>
        <w:rPr>
          <w:spacing w:val="-2"/>
          <w:w w:val="121"/>
          <w:sz w:val="22"/>
          <w:szCs w:val="22"/>
        </w:rPr>
        <w:t xml:space="preserve"> </w:t>
      </w:r>
      <w:r>
        <w:rPr>
          <w:sz w:val="22"/>
          <w:szCs w:val="22"/>
        </w:rPr>
        <w:t>from</w:t>
      </w:r>
      <w:r>
        <w:rPr>
          <w:spacing w:val="41"/>
          <w:sz w:val="22"/>
          <w:szCs w:val="22"/>
        </w:rPr>
        <w:t xml:space="preserve"> </w:t>
      </w:r>
      <w:r>
        <w:rPr>
          <w:sz w:val="22"/>
          <w:szCs w:val="22"/>
        </w:rPr>
        <w:t>the</w:t>
      </w:r>
      <w:r>
        <w:rPr>
          <w:spacing w:val="54"/>
          <w:sz w:val="22"/>
          <w:szCs w:val="22"/>
        </w:rPr>
        <w:t xml:space="preserve"> </w:t>
      </w:r>
      <w:r>
        <w:rPr>
          <w:w w:val="119"/>
          <w:sz w:val="22"/>
          <w:szCs w:val="22"/>
        </w:rPr>
        <w:t>Messages</w:t>
      </w:r>
      <w:r>
        <w:rPr>
          <w:spacing w:val="1"/>
          <w:w w:val="119"/>
          <w:sz w:val="22"/>
          <w:szCs w:val="22"/>
        </w:rPr>
        <w:t xml:space="preserve"> </w:t>
      </w:r>
      <w:r>
        <w:rPr>
          <w:sz w:val="22"/>
          <w:szCs w:val="22"/>
        </w:rPr>
        <w:t xml:space="preserve">tab. </w:t>
      </w:r>
      <w:r>
        <w:rPr>
          <w:spacing w:val="15"/>
          <w:sz w:val="22"/>
          <w:szCs w:val="22"/>
        </w:rPr>
        <w:t xml:space="preserve"> </w:t>
      </w:r>
      <w:r>
        <w:rPr>
          <w:w w:val="105"/>
          <w:sz w:val="22"/>
          <w:szCs w:val="22"/>
        </w:rPr>
        <w:t>R</w:t>
      </w:r>
      <w:r>
        <w:rPr>
          <w:w w:val="82"/>
          <w:sz w:val="22"/>
          <w:szCs w:val="22"/>
        </w:rPr>
        <w:t>i</w:t>
      </w:r>
      <w:r>
        <w:rPr>
          <w:w w:val="117"/>
          <w:sz w:val="22"/>
          <w:szCs w:val="22"/>
        </w:rPr>
        <w:t>g</w:t>
      </w:r>
      <w:r>
        <w:rPr>
          <w:w w:val="113"/>
          <w:sz w:val="22"/>
          <w:szCs w:val="22"/>
        </w:rPr>
        <w:t>h</w:t>
      </w:r>
      <w:r>
        <w:rPr>
          <w:w w:val="116"/>
          <w:sz w:val="22"/>
          <w:szCs w:val="22"/>
        </w:rPr>
        <w:t>t</w:t>
      </w:r>
      <w:r>
        <w:rPr>
          <w:spacing w:val="8"/>
          <w:sz w:val="22"/>
          <w:szCs w:val="22"/>
        </w:rPr>
        <w:t xml:space="preserve"> </w:t>
      </w:r>
      <w:r>
        <w:rPr>
          <w:sz w:val="22"/>
          <w:szCs w:val="22"/>
        </w:rPr>
        <w:t>now</w:t>
      </w:r>
      <w:proofErr w:type="gramStart"/>
      <w:r>
        <w:rPr>
          <w:sz w:val="22"/>
          <w:szCs w:val="22"/>
        </w:rPr>
        <w:t xml:space="preserve">, </w:t>
      </w:r>
      <w:r>
        <w:rPr>
          <w:spacing w:val="4"/>
          <w:sz w:val="22"/>
          <w:szCs w:val="22"/>
        </w:rPr>
        <w:t xml:space="preserve"> </w:t>
      </w:r>
      <w:r>
        <w:rPr>
          <w:w w:val="86"/>
          <w:sz w:val="22"/>
          <w:szCs w:val="22"/>
        </w:rPr>
        <w:t>if</w:t>
      </w:r>
      <w:proofErr w:type="gramEnd"/>
      <w:r>
        <w:rPr>
          <w:spacing w:val="16"/>
          <w:w w:val="86"/>
          <w:sz w:val="22"/>
          <w:szCs w:val="22"/>
        </w:rPr>
        <w:t xml:space="preserve"> </w:t>
      </w:r>
      <w:r>
        <w:rPr>
          <w:sz w:val="22"/>
          <w:szCs w:val="22"/>
        </w:rPr>
        <w:t>the</w:t>
      </w:r>
      <w:r>
        <w:rPr>
          <w:spacing w:val="54"/>
          <w:sz w:val="22"/>
          <w:szCs w:val="22"/>
        </w:rPr>
        <w:t xml:space="preserve"> </w:t>
      </w:r>
      <w:r>
        <w:rPr>
          <w:w w:val="121"/>
          <w:sz w:val="22"/>
          <w:szCs w:val="22"/>
        </w:rPr>
        <w:t>app</w:t>
      </w:r>
      <w:r>
        <w:rPr>
          <w:spacing w:val="-2"/>
          <w:w w:val="121"/>
          <w:sz w:val="22"/>
          <w:szCs w:val="22"/>
        </w:rPr>
        <w:t xml:space="preserve"> </w:t>
      </w:r>
      <w:r>
        <w:rPr>
          <w:w w:val="82"/>
          <w:sz w:val="22"/>
          <w:szCs w:val="22"/>
        </w:rPr>
        <w:t>i</w:t>
      </w:r>
      <w:r>
        <w:rPr>
          <w:w w:val="131"/>
          <w:sz w:val="22"/>
          <w:szCs w:val="22"/>
        </w:rPr>
        <w:t xml:space="preserve">s </w:t>
      </w:r>
      <w:r>
        <w:rPr>
          <w:w w:val="123"/>
          <w:sz w:val="22"/>
          <w:szCs w:val="22"/>
        </w:rPr>
        <w:t>c</w:t>
      </w:r>
      <w:r>
        <w:rPr>
          <w:w w:val="82"/>
          <w:sz w:val="22"/>
          <w:szCs w:val="22"/>
        </w:rPr>
        <w:t>l</w:t>
      </w:r>
      <w:r>
        <w:rPr>
          <w:w w:val="117"/>
          <w:sz w:val="22"/>
          <w:szCs w:val="22"/>
        </w:rPr>
        <w:t>o</w:t>
      </w:r>
      <w:r>
        <w:rPr>
          <w:w w:val="131"/>
          <w:sz w:val="22"/>
          <w:szCs w:val="22"/>
        </w:rPr>
        <w:t>s</w:t>
      </w:r>
      <w:r>
        <w:rPr>
          <w:w w:val="123"/>
          <w:sz w:val="22"/>
          <w:szCs w:val="22"/>
        </w:rPr>
        <w:t>e</w:t>
      </w:r>
      <w:r>
        <w:rPr>
          <w:w w:val="121"/>
          <w:sz w:val="22"/>
          <w:szCs w:val="22"/>
        </w:rPr>
        <w:t>d</w:t>
      </w:r>
      <w:r>
        <w:rPr>
          <w:spacing w:val="8"/>
          <w:sz w:val="22"/>
          <w:szCs w:val="22"/>
        </w:rPr>
        <w:t xml:space="preserve"> </w:t>
      </w:r>
      <w:r>
        <w:rPr>
          <w:sz w:val="22"/>
          <w:szCs w:val="22"/>
        </w:rPr>
        <w:t xml:space="preserve">and </w:t>
      </w:r>
      <w:r>
        <w:rPr>
          <w:spacing w:val="13"/>
          <w:sz w:val="22"/>
          <w:szCs w:val="22"/>
        </w:rPr>
        <w:t xml:space="preserve"> </w:t>
      </w:r>
      <w:r>
        <w:rPr>
          <w:w w:val="118"/>
          <w:sz w:val="22"/>
          <w:szCs w:val="22"/>
        </w:rPr>
        <w:t>reopened,</w:t>
      </w:r>
      <w:r>
        <w:rPr>
          <w:spacing w:val="-2"/>
          <w:w w:val="118"/>
          <w:sz w:val="22"/>
          <w:szCs w:val="22"/>
        </w:rPr>
        <w:t xml:space="preserve"> </w:t>
      </w:r>
      <w:r>
        <w:rPr>
          <w:w w:val="123"/>
          <w:sz w:val="22"/>
          <w:szCs w:val="22"/>
        </w:rPr>
        <w:t>c</w:t>
      </w:r>
      <w:r>
        <w:rPr>
          <w:w w:val="117"/>
          <w:sz w:val="22"/>
          <w:szCs w:val="22"/>
        </w:rPr>
        <w:t>o</w:t>
      </w:r>
      <w:r>
        <w:rPr>
          <w:w w:val="113"/>
          <w:sz w:val="22"/>
          <w:szCs w:val="22"/>
        </w:rPr>
        <w:t>n</w:t>
      </w:r>
      <w:r>
        <w:rPr>
          <w:w w:val="102"/>
          <w:sz w:val="22"/>
          <w:szCs w:val="22"/>
        </w:rPr>
        <w:t>v</w:t>
      </w:r>
      <w:r>
        <w:rPr>
          <w:w w:val="123"/>
          <w:sz w:val="22"/>
          <w:szCs w:val="22"/>
        </w:rPr>
        <w:t>e</w:t>
      </w:r>
      <w:r>
        <w:rPr>
          <w:w w:val="102"/>
          <w:sz w:val="22"/>
          <w:szCs w:val="22"/>
        </w:rPr>
        <w:t>r</w:t>
      </w:r>
      <w:r>
        <w:rPr>
          <w:w w:val="131"/>
          <w:sz w:val="22"/>
          <w:szCs w:val="22"/>
        </w:rPr>
        <w:t>s</w:t>
      </w:r>
      <w:r>
        <w:rPr>
          <w:w w:val="123"/>
          <w:sz w:val="22"/>
          <w:szCs w:val="22"/>
        </w:rPr>
        <w:t>a</w:t>
      </w:r>
      <w:r>
        <w:rPr>
          <w:w w:val="116"/>
          <w:sz w:val="22"/>
          <w:szCs w:val="22"/>
        </w:rPr>
        <w:t>t</w:t>
      </w:r>
      <w:r>
        <w:rPr>
          <w:w w:val="82"/>
          <w:sz w:val="22"/>
          <w:szCs w:val="22"/>
        </w:rPr>
        <w:t>i</w:t>
      </w:r>
      <w:r>
        <w:rPr>
          <w:w w:val="117"/>
          <w:sz w:val="22"/>
          <w:szCs w:val="22"/>
        </w:rPr>
        <w:t>o</w:t>
      </w:r>
      <w:r>
        <w:rPr>
          <w:w w:val="113"/>
          <w:sz w:val="22"/>
          <w:szCs w:val="22"/>
        </w:rPr>
        <w:t>n</w:t>
      </w:r>
      <w:r>
        <w:rPr>
          <w:w w:val="131"/>
          <w:sz w:val="22"/>
          <w:szCs w:val="22"/>
        </w:rPr>
        <w:t>s</w:t>
      </w:r>
      <w:r>
        <w:rPr>
          <w:spacing w:val="8"/>
          <w:sz w:val="22"/>
          <w:szCs w:val="22"/>
        </w:rPr>
        <w:t xml:space="preserve"> </w:t>
      </w:r>
      <w:r>
        <w:rPr>
          <w:w w:val="119"/>
          <w:sz w:val="22"/>
          <w:szCs w:val="22"/>
        </w:rPr>
        <w:t>started</w:t>
      </w:r>
      <w:r>
        <w:rPr>
          <w:spacing w:val="2"/>
          <w:w w:val="119"/>
          <w:sz w:val="22"/>
          <w:szCs w:val="22"/>
        </w:rPr>
        <w:t xml:space="preserve"> </w:t>
      </w:r>
      <w:r>
        <w:rPr>
          <w:sz w:val="22"/>
          <w:szCs w:val="22"/>
        </w:rPr>
        <w:t>from</w:t>
      </w:r>
      <w:r>
        <w:rPr>
          <w:spacing w:val="41"/>
          <w:sz w:val="22"/>
          <w:szCs w:val="22"/>
        </w:rPr>
        <w:t xml:space="preserve"> </w:t>
      </w:r>
      <w:r>
        <w:rPr>
          <w:sz w:val="22"/>
          <w:szCs w:val="22"/>
        </w:rPr>
        <w:t>the</w:t>
      </w:r>
      <w:r>
        <w:rPr>
          <w:spacing w:val="54"/>
          <w:sz w:val="22"/>
          <w:szCs w:val="22"/>
        </w:rPr>
        <w:t xml:space="preserve"> </w:t>
      </w:r>
      <w:r>
        <w:rPr>
          <w:sz w:val="22"/>
          <w:szCs w:val="22"/>
        </w:rPr>
        <w:t xml:space="preserve">Home </w:t>
      </w:r>
      <w:r>
        <w:rPr>
          <w:spacing w:val="18"/>
          <w:sz w:val="22"/>
          <w:szCs w:val="22"/>
        </w:rPr>
        <w:t xml:space="preserve"> </w:t>
      </w:r>
      <w:r>
        <w:rPr>
          <w:sz w:val="22"/>
          <w:szCs w:val="22"/>
        </w:rPr>
        <w:t xml:space="preserve">tab </w:t>
      </w:r>
      <w:r>
        <w:rPr>
          <w:spacing w:val="8"/>
          <w:sz w:val="22"/>
          <w:szCs w:val="22"/>
        </w:rPr>
        <w:t xml:space="preserve"> </w:t>
      </w:r>
      <w:r>
        <w:rPr>
          <w:sz w:val="22"/>
          <w:szCs w:val="22"/>
        </w:rPr>
        <w:t>do</w:t>
      </w:r>
      <w:r>
        <w:rPr>
          <w:spacing w:val="50"/>
          <w:sz w:val="22"/>
          <w:szCs w:val="22"/>
        </w:rPr>
        <w:t xml:space="preserve"> </w:t>
      </w:r>
      <w:r>
        <w:rPr>
          <w:sz w:val="22"/>
          <w:szCs w:val="22"/>
        </w:rPr>
        <w:t>not</w:t>
      </w:r>
      <w:r>
        <w:rPr>
          <w:spacing w:val="51"/>
          <w:sz w:val="22"/>
          <w:szCs w:val="22"/>
        </w:rPr>
        <w:t xml:space="preserve"> </w:t>
      </w:r>
      <w:r>
        <w:rPr>
          <w:w w:val="121"/>
          <w:sz w:val="22"/>
          <w:szCs w:val="22"/>
        </w:rPr>
        <w:t>p</w:t>
      </w:r>
      <w:r>
        <w:rPr>
          <w:w w:val="123"/>
          <w:sz w:val="22"/>
          <w:szCs w:val="22"/>
        </w:rPr>
        <w:t>e</w:t>
      </w:r>
      <w:r>
        <w:rPr>
          <w:w w:val="102"/>
          <w:sz w:val="22"/>
          <w:szCs w:val="22"/>
        </w:rPr>
        <w:t>r</w:t>
      </w:r>
      <w:r>
        <w:rPr>
          <w:w w:val="131"/>
          <w:sz w:val="22"/>
          <w:szCs w:val="22"/>
        </w:rPr>
        <w:t>s</w:t>
      </w:r>
      <w:r>
        <w:rPr>
          <w:w w:val="82"/>
          <w:sz w:val="22"/>
          <w:szCs w:val="22"/>
        </w:rPr>
        <w:t>i</w:t>
      </w:r>
      <w:r>
        <w:rPr>
          <w:w w:val="131"/>
          <w:sz w:val="22"/>
          <w:szCs w:val="22"/>
        </w:rPr>
        <w:t>s</w:t>
      </w:r>
      <w:r>
        <w:rPr>
          <w:w w:val="116"/>
          <w:sz w:val="22"/>
          <w:szCs w:val="22"/>
        </w:rPr>
        <w:t>t</w:t>
      </w:r>
      <w:r>
        <w:rPr>
          <w:w w:val="113"/>
          <w:sz w:val="22"/>
          <w:szCs w:val="22"/>
        </w:rPr>
        <w:t>,</w:t>
      </w:r>
      <w:r>
        <w:rPr>
          <w:spacing w:val="8"/>
          <w:sz w:val="22"/>
          <w:szCs w:val="22"/>
        </w:rPr>
        <w:t xml:space="preserve"> </w:t>
      </w:r>
      <w:r>
        <w:rPr>
          <w:w w:val="126"/>
          <w:sz w:val="22"/>
          <w:szCs w:val="22"/>
        </w:rPr>
        <w:t>as</w:t>
      </w:r>
      <w:r>
        <w:rPr>
          <w:spacing w:val="-5"/>
          <w:w w:val="126"/>
          <w:sz w:val="22"/>
          <w:szCs w:val="22"/>
        </w:rPr>
        <w:t xml:space="preserve"> </w:t>
      </w:r>
      <w:r>
        <w:rPr>
          <w:w w:val="107"/>
          <w:sz w:val="22"/>
          <w:szCs w:val="22"/>
        </w:rPr>
        <w:t>w</w:t>
      </w:r>
      <w:r>
        <w:rPr>
          <w:w w:val="123"/>
          <w:sz w:val="22"/>
          <w:szCs w:val="22"/>
        </w:rPr>
        <w:t xml:space="preserve">e </w:t>
      </w:r>
      <w:r>
        <w:rPr>
          <w:sz w:val="22"/>
          <w:szCs w:val="22"/>
        </w:rPr>
        <w:t>are still developing the backend.</w:t>
      </w:r>
    </w:p>
    <w:p w14:paraId="4DD3EA11" w14:textId="77777777" w:rsidR="001F1274" w:rsidRDefault="00B318FF">
      <w:pPr>
        <w:spacing w:before="1" w:line="284" w:lineRule="auto"/>
        <w:ind w:left="820" w:right="63" w:hanging="360"/>
        <w:rPr>
          <w:sz w:val="22"/>
          <w:szCs w:val="22"/>
        </w:rPr>
      </w:pPr>
      <w:proofErr w:type="gramStart"/>
      <w:r>
        <w:rPr>
          <w:w w:val="113"/>
          <w:sz w:val="22"/>
          <w:szCs w:val="22"/>
        </w:rPr>
        <w:t>2</w:t>
      </w:r>
      <w:r>
        <w:rPr>
          <w:w w:val="79"/>
          <w:sz w:val="22"/>
          <w:szCs w:val="22"/>
        </w:rPr>
        <w:t>)</w:t>
      </w:r>
      <w:r>
        <w:rPr>
          <w:sz w:val="22"/>
          <w:szCs w:val="22"/>
        </w:rPr>
        <w:t xml:space="preserve">  </w:t>
      </w:r>
      <w:r>
        <w:rPr>
          <w:spacing w:val="12"/>
          <w:sz w:val="22"/>
          <w:szCs w:val="22"/>
        </w:rPr>
        <w:t xml:space="preserve"> </w:t>
      </w:r>
      <w:r>
        <w:rPr>
          <w:sz w:val="22"/>
          <w:szCs w:val="22"/>
        </w:rPr>
        <w:t>The</w:t>
      </w:r>
      <w:proofErr w:type="gramEnd"/>
      <w:r>
        <w:rPr>
          <w:spacing w:val="39"/>
          <w:sz w:val="22"/>
          <w:szCs w:val="22"/>
        </w:rPr>
        <w:t xml:space="preserve"> </w:t>
      </w:r>
      <w:r>
        <w:rPr>
          <w:sz w:val="22"/>
          <w:szCs w:val="22"/>
        </w:rPr>
        <w:t xml:space="preserve">top </w:t>
      </w:r>
      <w:r>
        <w:rPr>
          <w:spacing w:val="5"/>
          <w:sz w:val="22"/>
          <w:szCs w:val="22"/>
        </w:rPr>
        <w:t xml:space="preserve"> </w:t>
      </w:r>
      <w:r>
        <w:rPr>
          <w:w w:val="102"/>
          <w:sz w:val="22"/>
          <w:szCs w:val="22"/>
        </w:rPr>
        <w:t>r</w:t>
      </w:r>
      <w:r>
        <w:rPr>
          <w:w w:val="82"/>
          <w:sz w:val="22"/>
          <w:szCs w:val="22"/>
        </w:rPr>
        <w:t>i</w:t>
      </w:r>
      <w:r>
        <w:rPr>
          <w:w w:val="117"/>
          <w:sz w:val="22"/>
          <w:szCs w:val="22"/>
        </w:rPr>
        <w:t>g</w:t>
      </w:r>
      <w:r>
        <w:rPr>
          <w:w w:val="113"/>
          <w:sz w:val="22"/>
          <w:szCs w:val="22"/>
        </w:rPr>
        <w:t>h</w:t>
      </w:r>
      <w:r>
        <w:rPr>
          <w:w w:val="116"/>
          <w:sz w:val="22"/>
          <w:szCs w:val="22"/>
        </w:rPr>
        <w:t>t</w:t>
      </w:r>
      <w:r>
        <w:rPr>
          <w:spacing w:val="8"/>
          <w:sz w:val="22"/>
          <w:szCs w:val="22"/>
        </w:rPr>
        <w:t xml:space="preserve"> </w:t>
      </w:r>
      <w:r>
        <w:rPr>
          <w:sz w:val="22"/>
          <w:szCs w:val="22"/>
        </w:rPr>
        <w:t>of</w:t>
      </w:r>
      <w:r>
        <w:rPr>
          <w:spacing w:val="19"/>
          <w:sz w:val="22"/>
          <w:szCs w:val="22"/>
        </w:rPr>
        <w:t xml:space="preserve"> </w:t>
      </w:r>
      <w:r>
        <w:rPr>
          <w:sz w:val="22"/>
          <w:szCs w:val="22"/>
        </w:rPr>
        <w:t>the</w:t>
      </w:r>
      <w:r>
        <w:rPr>
          <w:spacing w:val="54"/>
          <w:sz w:val="22"/>
          <w:szCs w:val="22"/>
        </w:rPr>
        <w:t xml:space="preserve"> </w:t>
      </w:r>
      <w:r>
        <w:rPr>
          <w:sz w:val="22"/>
          <w:szCs w:val="22"/>
        </w:rPr>
        <w:t>Me</w:t>
      </w:r>
      <w:r>
        <w:rPr>
          <w:spacing w:val="30"/>
          <w:sz w:val="22"/>
          <w:szCs w:val="22"/>
        </w:rPr>
        <w:t xml:space="preserve"> </w:t>
      </w:r>
      <w:r>
        <w:rPr>
          <w:sz w:val="22"/>
          <w:szCs w:val="22"/>
        </w:rPr>
        <w:t xml:space="preserve">tab </w:t>
      </w:r>
      <w:r>
        <w:rPr>
          <w:spacing w:val="8"/>
          <w:sz w:val="22"/>
          <w:szCs w:val="22"/>
        </w:rPr>
        <w:t xml:space="preserve"> </w:t>
      </w:r>
      <w:r>
        <w:rPr>
          <w:w w:val="121"/>
          <w:sz w:val="22"/>
          <w:szCs w:val="22"/>
        </w:rPr>
        <w:t>has</w:t>
      </w:r>
      <w:r>
        <w:rPr>
          <w:spacing w:val="-2"/>
          <w:w w:val="121"/>
          <w:sz w:val="22"/>
          <w:szCs w:val="22"/>
        </w:rPr>
        <w:t xml:space="preserve"> </w:t>
      </w:r>
      <w:r>
        <w:rPr>
          <w:sz w:val="22"/>
          <w:szCs w:val="22"/>
        </w:rPr>
        <w:t>a</w:t>
      </w:r>
      <w:r>
        <w:rPr>
          <w:spacing w:val="30"/>
          <w:sz w:val="22"/>
          <w:szCs w:val="22"/>
        </w:rPr>
        <w:t xml:space="preserve"> </w:t>
      </w:r>
      <w:r>
        <w:rPr>
          <w:sz w:val="22"/>
          <w:szCs w:val="22"/>
        </w:rPr>
        <w:t xml:space="preserve">more </w:t>
      </w:r>
      <w:r>
        <w:rPr>
          <w:spacing w:val="16"/>
          <w:sz w:val="22"/>
          <w:szCs w:val="22"/>
        </w:rPr>
        <w:t xml:space="preserve"> </w:t>
      </w:r>
      <w:r>
        <w:rPr>
          <w:w w:val="82"/>
          <w:sz w:val="22"/>
          <w:szCs w:val="22"/>
        </w:rPr>
        <w:t>i</w:t>
      </w:r>
      <w:r>
        <w:rPr>
          <w:w w:val="123"/>
          <w:sz w:val="22"/>
          <w:szCs w:val="22"/>
        </w:rPr>
        <w:t>c</w:t>
      </w:r>
      <w:r>
        <w:rPr>
          <w:w w:val="117"/>
          <w:sz w:val="22"/>
          <w:szCs w:val="22"/>
        </w:rPr>
        <w:t>o</w:t>
      </w:r>
      <w:r>
        <w:rPr>
          <w:w w:val="113"/>
          <w:sz w:val="22"/>
          <w:szCs w:val="22"/>
        </w:rPr>
        <w:t>n.</w:t>
      </w:r>
      <w:r>
        <w:rPr>
          <w:spacing w:val="8"/>
          <w:sz w:val="22"/>
          <w:szCs w:val="22"/>
        </w:rPr>
        <w:t xml:space="preserve"> </w:t>
      </w:r>
      <w:r>
        <w:rPr>
          <w:sz w:val="22"/>
          <w:szCs w:val="22"/>
        </w:rPr>
        <w:t>We</w:t>
      </w:r>
      <w:r>
        <w:rPr>
          <w:spacing w:val="30"/>
          <w:sz w:val="22"/>
          <w:szCs w:val="22"/>
        </w:rPr>
        <w:t xml:space="preserve"> </w:t>
      </w:r>
      <w:r>
        <w:rPr>
          <w:w w:val="119"/>
          <w:sz w:val="22"/>
          <w:szCs w:val="22"/>
        </w:rPr>
        <w:t>created</w:t>
      </w:r>
      <w:r>
        <w:rPr>
          <w:spacing w:val="1"/>
          <w:w w:val="119"/>
          <w:sz w:val="22"/>
          <w:szCs w:val="22"/>
        </w:rPr>
        <w:t xml:space="preserve"> </w:t>
      </w:r>
      <w:r>
        <w:rPr>
          <w:w w:val="116"/>
          <w:sz w:val="22"/>
          <w:szCs w:val="22"/>
        </w:rPr>
        <w:t>t</w:t>
      </w:r>
      <w:r>
        <w:rPr>
          <w:w w:val="113"/>
          <w:sz w:val="22"/>
          <w:szCs w:val="22"/>
        </w:rPr>
        <w:t>h</w:t>
      </w:r>
      <w:r>
        <w:rPr>
          <w:w w:val="82"/>
          <w:sz w:val="22"/>
          <w:szCs w:val="22"/>
        </w:rPr>
        <w:t>i</w:t>
      </w:r>
      <w:r>
        <w:rPr>
          <w:w w:val="131"/>
          <w:sz w:val="22"/>
          <w:szCs w:val="22"/>
        </w:rPr>
        <w:t>s</w:t>
      </w:r>
      <w:r>
        <w:rPr>
          <w:spacing w:val="8"/>
          <w:sz w:val="22"/>
          <w:szCs w:val="22"/>
        </w:rPr>
        <w:t xml:space="preserve"> </w:t>
      </w:r>
      <w:r>
        <w:rPr>
          <w:w w:val="82"/>
          <w:sz w:val="22"/>
          <w:szCs w:val="22"/>
        </w:rPr>
        <w:t>i</w:t>
      </w:r>
      <w:r>
        <w:rPr>
          <w:w w:val="123"/>
          <w:sz w:val="22"/>
          <w:szCs w:val="22"/>
        </w:rPr>
        <w:t>c</w:t>
      </w:r>
      <w:r>
        <w:rPr>
          <w:w w:val="117"/>
          <w:sz w:val="22"/>
          <w:szCs w:val="22"/>
        </w:rPr>
        <w:t>o</w:t>
      </w:r>
      <w:r>
        <w:rPr>
          <w:w w:val="113"/>
          <w:sz w:val="22"/>
          <w:szCs w:val="22"/>
        </w:rPr>
        <w:t>n</w:t>
      </w:r>
      <w:r>
        <w:rPr>
          <w:spacing w:val="8"/>
          <w:sz w:val="22"/>
          <w:szCs w:val="22"/>
        </w:rPr>
        <w:t xml:space="preserve"> </w:t>
      </w:r>
      <w:r>
        <w:rPr>
          <w:sz w:val="22"/>
          <w:szCs w:val="22"/>
        </w:rPr>
        <w:t>to</w:t>
      </w:r>
      <w:r>
        <w:rPr>
          <w:spacing w:val="36"/>
          <w:sz w:val="22"/>
          <w:szCs w:val="22"/>
        </w:rPr>
        <w:t xml:space="preserve"> </w:t>
      </w:r>
      <w:r>
        <w:rPr>
          <w:w w:val="115"/>
          <w:sz w:val="22"/>
          <w:szCs w:val="22"/>
        </w:rPr>
        <w:t>show</w:t>
      </w:r>
      <w:r>
        <w:rPr>
          <w:spacing w:val="1"/>
          <w:w w:val="115"/>
          <w:sz w:val="22"/>
          <w:szCs w:val="22"/>
        </w:rPr>
        <w:t xml:space="preserve"> </w:t>
      </w:r>
      <w:r>
        <w:rPr>
          <w:w w:val="107"/>
          <w:sz w:val="22"/>
          <w:szCs w:val="22"/>
        </w:rPr>
        <w:t>w</w:t>
      </w:r>
      <w:r>
        <w:rPr>
          <w:w w:val="113"/>
          <w:sz w:val="22"/>
          <w:szCs w:val="22"/>
        </w:rPr>
        <w:t>h</w:t>
      </w:r>
      <w:r>
        <w:rPr>
          <w:w w:val="123"/>
          <w:sz w:val="22"/>
          <w:szCs w:val="22"/>
        </w:rPr>
        <w:t>e</w:t>
      </w:r>
      <w:r>
        <w:rPr>
          <w:w w:val="102"/>
          <w:sz w:val="22"/>
          <w:szCs w:val="22"/>
        </w:rPr>
        <w:t>r</w:t>
      </w:r>
      <w:r>
        <w:rPr>
          <w:w w:val="123"/>
          <w:sz w:val="22"/>
          <w:szCs w:val="22"/>
        </w:rPr>
        <w:t xml:space="preserve">e </w:t>
      </w:r>
      <w:r>
        <w:rPr>
          <w:w w:val="131"/>
          <w:sz w:val="22"/>
          <w:szCs w:val="22"/>
        </w:rPr>
        <w:t>s</w:t>
      </w:r>
      <w:r>
        <w:rPr>
          <w:w w:val="123"/>
          <w:sz w:val="22"/>
          <w:szCs w:val="22"/>
        </w:rPr>
        <w:t>e</w:t>
      </w:r>
      <w:r>
        <w:rPr>
          <w:w w:val="116"/>
          <w:sz w:val="22"/>
          <w:szCs w:val="22"/>
        </w:rPr>
        <w:t>tt</w:t>
      </w:r>
      <w:r>
        <w:rPr>
          <w:w w:val="82"/>
          <w:sz w:val="22"/>
          <w:szCs w:val="22"/>
        </w:rPr>
        <w:t>i</w:t>
      </w:r>
      <w:r>
        <w:rPr>
          <w:w w:val="113"/>
          <w:sz w:val="22"/>
          <w:szCs w:val="22"/>
        </w:rPr>
        <w:t>n</w:t>
      </w:r>
      <w:r>
        <w:rPr>
          <w:w w:val="117"/>
          <w:sz w:val="22"/>
          <w:szCs w:val="22"/>
        </w:rPr>
        <w:t>g</w:t>
      </w:r>
      <w:r>
        <w:rPr>
          <w:w w:val="131"/>
          <w:sz w:val="22"/>
          <w:szCs w:val="22"/>
        </w:rPr>
        <w:t>s</w:t>
      </w:r>
      <w:r>
        <w:rPr>
          <w:w w:val="113"/>
          <w:sz w:val="22"/>
          <w:szCs w:val="22"/>
        </w:rPr>
        <w:t>,</w:t>
      </w:r>
      <w:r>
        <w:rPr>
          <w:spacing w:val="8"/>
          <w:sz w:val="22"/>
          <w:szCs w:val="22"/>
        </w:rPr>
        <w:t xml:space="preserve"> </w:t>
      </w:r>
      <w:r>
        <w:rPr>
          <w:w w:val="123"/>
          <w:sz w:val="22"/>
          <w:szCs w:val="22"/>
        </w:rPr>
        <w:t>c</w:t>
      </w:r>
      <w:r>
        <w:rPr>
          <w:w w:val="102"/>
          <w:sz w:val="22"/>
          <w:szCs w:val="22"/>
        </w:rPr>
        <w:t>r</w:t>
      </w:r>
      <w:r>
        <w:rPr>
          <w:w w:val="123"/>
          <w:sz w:val="22"/>
          <w:szCs w:val="22"/>
        </w:rPr>
        <w:t>e</w:t>
      </w:r>
      <w:r>
        <w:rPr>
          <w:w w:val="121"/>
          <w:sz w:val="22"/>
          <w:szCs w:val="22"/>
        </w:rPr>
        <w:t>d</w:t>
      </w:r>
      <w:r>
        <w:rPr>
          <w:w w:val="82"/>
          <w:sz w:val="22"/>
          <w:szCs w:val="22"/>
        </w:rPr>
        <w:t>i</w:t>
      </w:r>
      <w:r>
        <w:rPr>
          <w:w w:val="116"/>
          <w:sz w:val="22"/>
          <w:szCs w:val="22"/>
        </w:rPr>
        <w:t>t</w:t>
      </w:r>
      <w:r>
        <w:rPr>
          <w:w w:val="131"/>
          <w:sz w:val="22"/>
          <w:szCs w:val="22"/>
        </w:rPr>
        <w:t>s</w:t>
      </w:r>
      <w:r>
        <w:rPr>
          <w:w w:val="113"/>
          <w:sz w:val="22"/>
          <w:szCs w:val="22"/>
        </w:rPr>
        <w:t>,</w:t>
      </w:r>
      <w:r>
        <w:rPr>
          <w:spacing w:val="8"/>
          <w:sz w:val="22"/>
          <w:szCs w:val="22"/>
        </w:rPr>
        <w:t xml:space="preserve"> </w:t>
      </w:r>
      <w:proofErr w:type="gramStart"/>
      <w:r>
        <w:rPr>
          <w:sz w:val="22"/>
          <w:szCs w:val="22"/>
        </w:rPr>
        <w:t xml:space="preserve">and </w:t>
      </w:r>
      <w:r>
        <w:rPr>
          <w:spacing w:val="13"/>
          <w:sz w:val="22"/>
          <w:szCs w:val="22"/>
        </w:rPr>
        <w:t xml:space="preserve"> </w:t>
      </w:r>
      <w:r>
        <w:rPr>
          <w:sz w:val="22"/>
          <w:szCs w:val="22"/>
        </w:rPr>
        <w:t>a</w:t>
      </w:r>
      <w:proofErr w:type="gramEnd"/>
      <w:r>
        <w:rPr>
          <w:spacing w:val="30"/>
          <w:sz w:val="22"/>
          <w:szCs w:val="22"/>
        </w:rPr>
        <w:t xml:space="preserve"> </w:t>
      </w:r>
      <w:r>
        <w:rPr>
          <w:w w:val="82"/>
          <w:sz w:val="22"/>
          <w:szCs w:val="22"/>
        </w:rPr>
        <w:t>l</w:t>
      </w:r>
      <w:r>
        <w:rPr>
          <w:w w:val="117"/>
          <w:sz w:val="22"/>
          <w:szCs w:val="22"/>
        </w:rPr>
        <w:t>ogo</w:t>
      </w:r>
      <w:r>
        <w:rPr>
          <w:w w:val="113"/>
          <w:sz w:val="22"/>
          <w:szCs w:val="22"/>
        </w:rPr>
        <w:t>u</w:t>
      </w:r>
      <w:r>
        <w:rPr>
          <w:w w:val="116"/>
          <w:sz w:val="22"/>
          <w:szCs w:val="22"/>
        </w:rPr>
        <w:t>t</w:t>
      </w:r>
      <w:r>
        <w:rPr>
          <w:spacing w:val="8"/>
          <w:sz w:val="22"/>
          <w:szCs w:val="22"/>
        </w:rPr>
        <w:t xml:space="preserve"> </w:t>
      </w:r>
      <w:r>
        <w:rPr>
          <w:w w:val="116"/>
          <w:sz w:val="22"/>
          <w:szCs w:val="22"/>
        </w:rPr>
        <w:t>button</w:t>
      </w:r>
      <w:r>
        <w:rPr>
          <w:spacing w:val="-1"/>
          <w:w w:val="116"/>
          <w:sz w:val="22"/>
          <w:szCs w:val="22"/>
        </w:rPr>
        <w:t xml:space="preserve"> </w:t>
      </w:r>
      <w:r>
        <w:rPr>
          <w:w w:val="123"/>
          <w:sz w:val="22"/>
          <w:szCs w:val="22"/>
        </w:rPr>
        <w:t>c</w:t>
      </w:r>
      <w:r>
        <w:rPr>
          <w:w w:val="117"/>
          <w:sz w:val="22"/>
          <w:szCs w:val="22"/>
        </w:rPr>
        <w:t>o</w:t>
      </w:r>
      <w:r>
        <w:rPr>
          <w:w w:val="113"/>
          <w:sz w:val="22"/>
          <w:szCs w:val="22"/>
        </w:rPr>
        <w:t>u</w:t>
      </w:r>
      <w:r>
        <w:rPr>
          <w:w w:val="82"/>
          <w:sz w:val="22"/>
          <w:szCs w:val="22"/>
        </w:rPr>
        <w:t>l</w:t>
      </w:r>
      <w:r>
        <w:rPr>
          <w:w w:val="121"/>
          <w:sz w:val="22"/>
          <w:szCs w:val="22"/>
        </w:rPr>
        <w:t>d</w:t>
      </w:r>
      <w:r>
        <w:rPr>
          <w:spacing w:val="8"/>
          <w:sz w:val="22"/>
          <w:szCs w:val="22"/>
        </w:rPr>
        <w:t xml:space="preserve"> </w:t>
      </w:r>
      <w:r>
        <w:rPr>
          <w:sz w:val="22"/>
          <w:szCs w:val="22"/>
        </w:rPr>
        <w:t>be</w:t>
      </w:r>
      <w:r>
        <w:rPr>
          <w:spacing w:val="53"/>
          <w:sz w:val="22"/>
          <w:szCs w:val="22"/>
        </w:rPr>
        <w:t xml:space="preserve"> </w:t>
      </w:r>
      <w:r>
        <w:rPr>
          <w:w w:val="124"/>
          <w:sz w:val="22"/>
          <w:szCs w:val="22"/>
        </w:rPr>
        <w:t>accessed</w:t>
      </w:r>
      <w:r>
        <w:rPr>
          <w:spacing w:val="-1"/>
          <w:w w:val="124"/>
          <w:sz w:val="22"/>
          <w:szCs w:val="22"/>
        </w:rPr>
        <w:t xml:space="preserve"> </w:t>
      </w:r>
      <w:r>
        <w:rPr>
          <w:sz w:val="22"/>
          <w:szCs w:val="22"/>
        </w:rPr>
        <w:t>from,</w:t>
      </w:r>
      <w:r>
        <w:rPr>
          <w:spacing w:val="48"/>
          <w:sz w:val="22"/>
          <w:szCs w:val="22"/>
        </w:rPr>
        <w:t xml:space="preserve"> </w:t>
      </w:r>
      <w:r>
        <w:rPr>
          <w:w w:val="123"/>
          <w:sz w:val="22"/>
          <w:szCs w:val="22"/>
        </w:rPr>
        <w:t>a</w:t>
      </w:r>
      <w:r>
        <w:rPr>
          <w:w w:val="82"/>
          <w:sz w:val="22"/>
          <w:szCs w:val="22"/>
        </w:rPr>
        <w:t>l</w:t>
      </w:r>
      <w:r>
        <w:rPr>
          <w:w w:val="116"/>
          <w:sz w:val="22"/>
          <w:szCs w:val="22"/>
        </w:rPr>
        <w:t>t</w:t>
      </w:r>
      <w:r>
        <w:rPr>
          <w:w w:val="113"/>
          <w:sz w:val="22"/>
          <w:szCs w:val="22"/>
        </w:rPr>
        <w:t>h</w:t>
      </w:r>
      <w:r>
        <w:rPr>
          <w:w w:val="117"/>
          <w:sz w:val="22"/>
          <w:szCs w:val="22"/>
        </w:rPr>
        <w:t>o</w:t>
      </w:r>
      <w:r>
        <w:rPr>
          <w:w w:val="113"/>
          <w:sz w:val="22"/>
          <w:szCs w:val="22"/>
        </w:rPr>
        <w:t>u</w:t>
      </w:r>
      <w:r>
        <w:rPr>
          <w:w w:val="117"/>
          <w:sz w:val="22"/>
          <w:szCs w:val="22"/>
        </w:rPr>
        <w:t>g</w:t>
      </w:r>
      <w:r>
        <w:rPr>
          <w:w w:val="113"/>
          <w:sz w:val="22"/>
          <w:szCs w:val="22"/>
        </w:rPr>
        <w:t>h</w:t>
      </w:r>
      <w:r>
        <w:rPr>
          <w:spacing w:val="8"/>
          <w:sz w:val="22"/>
          <w:szCs w:val="22"/>
        </w:rPr>
        <w:t xml:space="preserve"> </w:t>
      </w:r>
      <w:r>
        <w:rPr>
          <w:w w:val="82"/>
          <w:sz w:val="22"/>
          <w:szCs w:val="22"/>
        </w:rPr>
        <w:t>i</w:t>
      </w:r>
      <w:r>
        <w:rPr>
          <w:w w:val="116"/>
          <w:sz w:val="22"/>
          <w:szCs w:val="22"/>
        </w:rPr>
        <w:t>t</w:t>
      </w:r>
      <w:r>
        <w:rPr>
          <w:spacing w:val="8"/>
          <w:sz w:val="22"/>
          <w:szCs w:val="22"/>
        </w:rPr>
        <w:t xml:space="preserve"> </w:t>
      </w:r>
      <w:r>
        <w:rPr>
          <w:w w:val="82"/>
          <w:sz w:val="22"/>
          <w:szCs w:val="22"/>
        </w:rPr>
        <w:t>i</w:t>
      </w:r>
      <w:r>
        <w:rPr>
          <w:w w:val="131"/>
          <w:sz w:val="22"/>
          <w:szCs w:val="22"/>
        </w:rPr>
        <w:t>s</w:t>
      </w:r>
      <w:r>
        <w:rPr>
          <w:spacing w:val="8"/>
          <w:sz w:val="22"/>
          <w:szCs w:val="22"/>
        </w:rPr>
        <w:t xml:space="preserve"> </w:t>
      </w:r>
      <w:r>
        <w:rPr>
          <w:sz w:val="22"/>
          <w:szCs w:val="22"/>
        </w:rPr>
        <w:t>not</w:t>
      </w:r>
      <w:r>
        <w:rPr>
          <w:spacing w:val="51"/>
          <w:sz w:val="22"/>
          <w:szCs w:val="22"/>
        </w:rPr>
        <w:t xml:space="preserve"> </w:t>
      </w:r>
      <w:r>
        <w:rPr>
          <w:w w:val="82"/>
          <w:sz w:val="22"/>
          <w:szCs w:val="22"/>
        </w:rPr>
        <w:t>li</w:t>
      </w:r>
      <w:r>
        <w:rPr>
          <w:w w:val="102"/>
          <w:sz w:val="22"/>
          <w:szCs w:val="22"/>
        </w:rPr>
        <w:t>v</w:t>
      </w:r>
      <w:r>
        <w:rPr>
          <w:w w:val="123"/>
          <w:sz w:val="22"/>
          <w:szCs w:val="22"/>
        </w:rPr>
        <w:t>e</w:t>
      </w:r>
      <w:r>
        <w:rPr>
          <w:spacing w:val="8"/>
          <w:sz w:val="22"/>
          <w:szCs w:val="22"/>
        </w:rPr>
        <w:t xml:space="preserve"> </w:t>
      </w:r>
      <w:r>
        <w:rPr>
          <w:w w:val="82"/>
          <w:sz w:val="22"/>
          <w:szCs w:val="22"/>
        </w:rPr>
        <w:t>i</w:t>
      </w:r>
      <w:r>
        <w:rPr>
          <w:w w:val="113"/>
          <w:sz w:val="22"/>
          <w:szCs w:val="22"/>
        </w:rPr>
        <w:t xml:space="preserve">n </w:t>
      </w:r>
      <w:r>
        <w:rPr>
          <w:w w:val="116"/>
          <w:sz w:val="22"/>
          <w:szCs w:val="22"/>
        </w:rPr>
        <w:t>t</w:t>
      </w:r>
      <w:r>
        <w:rPr>
          <w:w w:val="113"/>
          <w:sz w:val="22"/>
          <w:szCs w:val="22"/>
        </w:rPr>
        <w:t>h</w:t>
      </w:r>
      <w:r>
        <w:rPr>
          <w:w w:val="82"/>
          <w:sz w:val="22"/>
          <w:szCs w:val="22"/>
        </w:rPr>
        <w:t>i</w:t>
      </w:r>
      <w:r>
        <w:rPr>
          <w:w w:val="131"/>
          <w:sz w:val="22"/>
          <w:szCs w:val="22"/>
        </w:rPr>
        <w:t>s</w:t>
      </w:r>
      <w:r>
        <w:rPr>
          <w:spacing w:val="8"/>
          <w:sz w:val="22"/>
          <w:szCs w:val="22"/>
        </w:rPr>
        <w:t xml:space="preserve"> </w:t>
      </w:r>
      <w:r>
        <w:rPr>
          <w:w w:val="121"/>
          <w:sz w:val="22"/>
          <w:szCs w:val="22"/>
        </w:rPr>
        <w:t>d</w:t>
      </w:r>
      <w:r>
        <w:rPr>
          <w:w w:val="123"/>
          <w:sz w:val="22"/>
          <w:szCs w:val="22"/>
        </w:rPr>
        <w:t>e</w:t>
      </w:r>
      <w:r>
        <w:rPr>
          <w:w w:val="112"/>
          <w:sz w:val="22"/>
          <w:szCs w:val="22"/>
        </w:rPr>
        <w:t>m</w:t>
      </w:r>
      <w:r>
        <w:rPr>
          <w:w w:val="117"/>
          <w:sz w:val="22"/>
          <w:szCs w:val="22"/>
        </w:rPr>
        <w:t>o</w:t>
      </w:r>
      <w:r>
        <w:rPr>
          <w:w w:val="113"/>
          <w:sz w:val="22"/>
          <w:szCs w:val="22"/>
        </w:rPr>
        <w:t>n</w:t>
      </w:r>
      <w:r>
        <w:rPr>
          <w:w w:val="131"/>
          <w:sz w:val="22"/>
          <w:szCs w:val="22"/>
        </w:rPr>
        <w:t>s</w:t>
      </w:r>
      <w:r>
        <w:rPr>
          <w:w w:val="116"/>
          <w:sz w:val="22"/>
          <w:szCs w:val="22"/>
        </w:rPr>
        <w:t>t</w:t>
      </w:r>
      <w:r>
        <w:rPr>
          <w:w w:val="102"/>
          <w:sz w:val="22"/>
          <w:szCs w:val="22"/>
        </w:rPr>
        <w:t>r</w:t>
      </w:r>
      <w:r>
        <w:rPr>
          <w:w w:val="123"/>
          <w:sz w:val="22"/>
          <w:szCs w:val="22"/>
        </w:rPr>
        <w:t>a</w:t>
      </w:r>
      <w:r>
        <w:rPr>
          <w:w w:val="116"/>
          <w:sz w:val="22"/>
          <w:szCs w:val="22"/>
        </w:rPr>
        <w:t>t</w:t>
      </w:r>
      <w:r>
        <w:rPr>
          <w:w w:val="82"/>
          <w:sz w:val="22"/>
          <w:szCs w:val="22"/>
        </w:rPr>
        <w:t>i</w:t>
      </w:r>
      <w:r>
        <w:rPr>
          <w:w w:val="117"/>
          <w:sz w:val="22"/>
          <w:szCs w:val="22"/>
        </w:rPr>
        <w:t>o</w:t>
      </w:r>
      <w:r>
        <w:rPr>
          <w:w w:val="113"/>
          <w:sz w:val="22"/>
          <w:szCs w:val="22"/>
        </w:rPr>
        <w:t>n.</w:t>
      </w:r>
    </w:p>
    <w:p w14:paraId="55C776D9" w14:textId="77777777" w:rsidR="001F1274" w:rsidRDefault="00B318FF">
      <w:pPr>
        <w:spacing w:before="1"/>
        <w:ind w:left="460"/>
        <w:rPr>
          <w:sz w:val="22"/>
          <w:szCs w:val="22"/>
        </w:rPr>
      </w:pPr>
      <w:proofErr w:type="gramStart"/>
      <w:r>
        <w:rPr>
          <w:w w:val="113"/>
          <w:sz w:val="22"/>
          <w:szCs w:val="22"/>
        </w:rPr>
        <w:t>3</w:t>
      </w:r>
      <w:r>
        <w:rPr>
          <w:w w:val="79"/>
          <w:sz w:val="22"/>
          <w:szCs w:val="22"/>
        </w:rPr>
        <w:t>)</w:t>
      </w:r>
      <w:r>
        <w:rPr>
          <w:sz w:val="22"/>
          <w:szCs w:val="22"/>
        </w:rPr>
        <w:t xml:space="preserve">  </w:t>
      </w:r>
      <w:r>
        <w:rPr>
          <w:spacing w:val="12"/>
          <w:sz w:val="22"/>
          <w:szCs w:val="22"/>
        </w:rPr>
        <w:t xml:space="preserve"> </w:t>
      </w:r>
      <w:r>
        <w:rPr>
          <w:w w:val="87"/>
          <w:sz w:val="22"/>
          <w:szCs w:val="22"/>
        </w:rPr>
        <w:t>All</w:t>
      </w:r>
      <w:proofErr w:type="gramEnd"/>
      <w:r>
        <w:rPr>
          <w:spacing w:val="15"/>
          <w:w w:val="87"/>
          <w:sz w:val="22"/>
          <w:szCs w:val="22"/>
        </w:rPr>
        <w:t xml:space="preserve"> </w:t>
      </w:r>
      <w:r>
        <w:rPr>
          <w:w w:val="82"/>
          <w:sz w:val="22"/>
          <w:szCs w:val="22"/>
        </w:rPr>
        <w:t>i</w:t>
      </w:r>
      <w:r>
        <w:rPr>
          <w:w w:val="123"/>
          <w:sz w:val="22"/>
          <w:szCs w:val="22"/>
        </w:rPr>
        <w:t>c</w:t>
      </w:r>
      <w:r>
        <w:rPr>
          <w:w w:val="117"/>
          <w:sz w:val="22"/>
          <w:szCs w:val="22"/>
        </w:rPr>
        <w:t>o</w:t>
      </w:r>
      <w:r>
        <w:rPr>
          <w:w w:val="113"/>
          <w:sz w:val="22"/>
          <w:szCs w:val="22"/>
        </w:rPr>
        <w:t>n</w:t>
      </w:r>
      <w:r>
        <w:rPr>
          <w:w w:val="131"/>
          <w:sz w:val="22"/>
          <w:szCs w:val="22"/>
        </w:rPr>
        <w:t>s</w:t>
      </w:r>
      <w:r>
        <w:rPr>
          <w:spacing w:val="8"/>
          <w:sz w:val="22"/>
          <w:szCs w:val="22"/>
        </w:rPr>
        <w:t xml:space="preserve"> </w:t>
      </w:r>
      <w:r>
        <w:rPr>
          <w:w w:val="79"/>
          <w:sz w:val="22"/>
          <w:szCs w:val="22"/>
        </w:rPr>
        <w:t>(</w:t>
      </w:r>
      <w:r>
        <w:rPr>
          <w:w w:val="113"/>
          <w:sz w:val="22"/>
          <w:szCs w:val="22"/>
        </w:rPr>
        <w:t>h</w:t>
      </w:r>
      <w:r>
        <w:rPr>
          <w:w w:val="117"/>
          <w:sz w:val="22"/>
          <w:szCs w:val="22"/>
        </w:rPr>
        <w:t>o</w:t>
      </w:r>
      <w:r>
        <w:rPr>
          <w:w w:val="112"/>
          <w:sz w:val="22"/>
          <w:szCs w:val="22"/>
        </w:rPr>
        <w:t>m</w:t>
      </w:r>
      <w:r>
        <w:rPr>
          <w:w w:val="123"/>
          <w:sz w:val="22"/>
          <w:szCs w:val="22"/>
        </w:rPr>
        <w:t>e</w:t>
      </w:r>
      <w:r>
        <w:rPr>
          <w:w w:val="113"/>
          <w:sz w:val="22"/>
          <w:szCs w:val="22"/>
        </w:rPr>
        <w:t>,</w:t>
      </w:r>
      <w:r>
        <w:rPr>
          <w:spacing w:val="8"/>
          <w:sz w:val="22"/>
          <w:szCs w:val="22"/>
        </w:rPr>
        <w:t xml:space="preserve"> </w:t>
      </w:r>
      <w:r>
        <w:rPr>
          <w:w w:val="121"/>
          <w:sz w:val="22"/>
          <w:szCs w:val="22"/>
        </w:rPr>
        <w:t>messages,</w:t>
      </w:r>
      <w:r>
        <w:rPr>
          <w:spacing w:val="4"/>
          <w:w w:val="121"/>
          <w:sz w:val="22"/>
          <w:szCs w:val="22"/>
        </w:rPr>
        <w:t xml:space="preserve"> </w:t>
      </w:r>
      <w:r>
        <w:rPr>
          <w:w w:val="123"/>
          <w:sz w:val="22"/>
          <w:szCs w:val="22"/>
        </w:rPr>
        <w:t>e</w:t>
      </w:r>
      <w:r>
        <w:rPr>
          <w:w w:val="116"/>
          <w:sz w:val="22"/>
          <w:szCs w:val="22"/>
        </w:rPr>
        <w:t>t</w:t>
      </w:r>
      <w:r>
        <w:rPr>
          <w:w w:val="123"/>
          <w:sz w:val="22"/>
          <w:szCs w:val="22"/>
        </w:rPr>
        <w:t>c</w:t>
      </w:r>
      <w:r>
        <w:rPr>
          <w:w w:val="113"/>
          <w:sz w:val="22"/>
          <w:szCs w:val="22"/>
        </w:rPr>
        <w:t>.</w:t>
      </w:r>
      <w:r>
        <w:rPr>
          <w:w w:val="79"/>
          <w:sz w:val="22"/>
          <w:szCs w:val="22"/>
        </w:rPr>
        <w:t>)</w:t>
      </w:r>
      <w:r>
        <w:rPr>
          <w:spacing w:val="8"/>
          <w:sz w:val="22"/>
          <w:szCs w:val="22"/>
        </w:rPr>
        <w:t xml:space="preserve"> </w:t>
      </w:r>
      <w:r>
        <w:rPr>
          <w:w w:val="107"/>
          <w:sz w:val="22"/>
          <w:szCs w:val="22"/>
        </w:rPr>
        <w:t>w</w:t>
      </w:r>
      <w:r>
        <w:rPr>
          <w:w w:val="82"/>
          <w:sz w:val="22"/>
          <w:szCs w:val="22"/>
        </w:rPr>
        <w:t>i</w:t>
      </w:r>
      <w:r>
        <w:rPr>
          <w:w w:val="116"/>
          <w:sz w:val="22"/>
          <w:szCs w:val="22"/>
        </w:rPr>
        <w:t>t</w:t>
      </w:r>
      <w:r>
        <w:rPr>
          <w:w w:val="113"/>
          <w:sz w:val="22"/>
          <w:szCs w:val="22"/>
        </w:rPr>
        <w:t>h</w:t>
      </w:r>
      <w:r>
        <w:rPr>
          <w:w w:val="82"/>
          <w:sz w:val="22"/>
          <w:szCs w:val="22"/>
        </w:rPr>
        <w:t>i</w:t>
      </w:r>
      <w:r>
        <w:rPr>
          <w:w w:val="113"/>
          <w:sz w:val="22"/>
          <w:szCs w:val="22"/>
        </w:rPr>
        <w:t>n</w:t>
      </w:r>
      <w:r>
        <w:rPr>
          <w:spacing w:val="8"/>
          <w:sz w:val="22"/>
          <w:szCs w:val="22"/>
        </w:rPr>
        <w:t xml:space="preserve"> </w:t>
      </w:r>
      <w:r>
        <w:rPr>
          <w:sz w:val="22"/>
          <w:szCs w:val="22"/>
        </w:rPr>
        <w:t>the</w:t>
      </w:r>
      <w:r>
        <w:rPr>
          <w:spacing w:val="54"/>
          <w:sz w:val="22"/>
          <w:szCs w:val="22"/>
        </w:rPr>
        <w:t xml:space="preserve"> </w:t>
      </w:r>
      <w:r>
        <w:rPr>
          <w:w w:val="121"/>
          <w:sz w:val="22"/>
          <w:szCs w:val="22"/>
        </w:rPr>
        <w:t>app</w:t>
      </w:r>
      <w:r>
        <w:rPr>
          <w:spacing w:val="-2"/>
          <w:w w:val="121"/>
          <w:sz w:val="22"/>
          <w:szCs w:val="22"/>
        </w:rPr>
        <w:t xml:space="preserve"> </w:t>
      </w:r>
      <w:r>
        <w:rPr>
          <w:sz w:val="22"/>
          <w:szCs w:val="22"/>
        </w:rPr>
        <w:t xml:space="preserve">were </w:t>
      </w:r>
      <w:r>
        <w:rPr>
          <w:spacing w:val="10"/>
          <w:sz w:val="22"/>
          <w:szCs w:val="22"/>
        </w:rPr>
        <w:t xml:space="preserve"> </w:t>
      </w:r>
      <w:r>
        <w:rPr>
          <w:w w:val="119"/>
          <w:sz w:val="22"/>
          <w:szCs w:val="22"/>
        </w:rPr>
        <w:t>created</w:t>
      </w:r>
      <w:r>
        <w:rPr>
          <w:spacing w:val="1"/>
          <w:w w:val="119"/>
          <w:sz w:val="22"/>
          <w:szCs w:val="22"/>
        </w:rPr>
        <w:t xml:space="preserve"> </w:t>
      </w:r>
      <w:r>
        <w:rPr>
          <w:sz w:val="22"/>
          <w:szCs w:val="22"/>
        </w:rPr>
        <w:t>by</w:t>
      </w:r>
      <w:r>
        <w:rPr>
          <w:spacing w:val="33"/>
          <w:sz w:val="22"/>
          <w:szCs w:val="22"/>
        </w:rPr>
        <w:t xml:space="preserve"> </w:t>
      </w:r>
      <w:r>
        <w:rPr>
          <w:sz w:val="22"/>
          <w:szCs w:val="22"/>
        </w:rPr>
        <w:t>the</w:t>
      </w:r>
      <w:r>
        <w:rPr>
          <w:spacing w:val="54"/>
          <w:sz w:val="22"/>
          <w:szCs w:val="22"/>
        </w:rPr>
        <w:t xml:space="preserve"> </w:t>
      </w:r>
      <w:r>
        <w:rPr>
          <w:w w:val="116"/>
          <w:sz w:val="22"/>
          <w:szCs w:val="22"/>
        </w:rPr>
        <w:t>t</w:t>
      </w:r>
      <w:r>
        <w:rPr>
          <w:w w:val="123"/>
          <w:sz w:val="22"/>
          <w:szCs w:val="22"/>
        </w:rPr>
        <w:t>ea</w:t>
      </w:r>
      <w:r>
        <w:rPr>
          <w:w w:val="112"/>
          <w:sz w:val="22"/>
          <w:szCs w:val="22"/>
        </w:rPr>
        <w:t>m</w:t>
      </w:r>
      <w:r>
        <w:rPr>
          <w:w w:val="113"/>
          <w:sz w:val="22"/>
          <w:szCs w:val="22"/>
        </w:rPr>
        <w:t>.</w:t>
      </w:r>
    </w:p>
    <w:p w14:paraId="60275984" w14:textId="77777777" w:rsidR="001F1274" w:rsidRDefault="001F1274">
      <w:pPr>
        <w:spacing w:before="7" w:line="140" w:lineRule="exact"/>
        <w:rPr>
          <w:sz w:val="14"/>
          <w:szCs w:val="14"/>
        </w:rPr>
      </w:pPr>
    </w:p>
    <w:p w14:paraId="60A2125D" w14:textId="77777777" w:rsidR="001F1274" w:rsidRDefault="001F1274">
      <w:pPr>
        <w:spacing w:line="200" w:lineRule="exact"/>
      </w:pPr>
    </w:p>
    <w:p w14:paraId="7CF00F37" w14:textId="11468587" w:rsidR="00657153" w:rsidRDefault="00657153" w:rsidP="00980AB6">
      <w:pPr>
        <w:spacing w:before="47" w:line="284" w:lineRule="auto"/>
        <w:ind w:right="122"/>
        <w:rPr>
          <w:sz w:val="22"/>
          <w:szCs w:val="22"/>
        </w:rPr>
      </w:pPr>
      <w:r>
        <w:rPr>
          <w:w w:val="113"/>
          <w:sz w:val="22"/>
          <w:szCs w:val="22"/>
        </w:rPr>
        <w:t xml:space="preserve"> </w:t>
      </w:r>
    </w:p>
    <w:sectPr w:rsidR="00657153">
      <w:pgSz w:w="12240" w:h="15840"/>
      <w:pgMar w:top="140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D5498"/>
    <w:multiLevelType w:val="multilevel"/>
    <w:tmpl w:val="173CB5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20"/>
  <w:characterSpacingControl w:val="doNotCompress"/>
  <w:compat>
    <w:compatSetting w:name="compatibilityMode" w:uri="http://schemas.microsoft.com/office/word" w:val="14"/>
  </w:compat>
  <w:rsids>
    <w:rsidRoot w:val="001F1274"/>
    <w:rsid w:val="000A3A7B"/>
    <w:rsid w:val="00154349"/>
    <w:rsid w:val="001F1274"/>
    <w:rsid w:val="0051108F"/>
    <w:rsid w:val="00657153"/>
    <w:rsid w:val="00980AB6"/>
    <w:rsid w:val="009D05AF"/>
    <w:rsid w:val="00A93F82"/>
    <w:rsid w:val="00AD53DE"/>
    <w:rsid w:val="00B318FF"/>
    <w:rsid w:val="00B3199E"/>
    <w:rsid w:val="00B522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772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527281">
      <w:bodyDiv w:val="1"/>
      <w:marLeft w:val="0"/>
      <w:marRight w:val="0"/>
      <w:marTop w:val="0"/>
      <w:marBottom w:val="0"/>
      <w:divBdr>
        <w:top w:val="none" w:sz="0" w:space="0" w:color="auto"/>
        <w:left w:val="none" w:sz="0" w:space="0" w:color="auto"/>
        <w:bottom w:val="none" w:sz="0" w:space="0" w:color="auto"/>
        <w:right w:val="none" w:sz="0" w:space="0" w:color="auto"/>
      </w:divBdr>
    </w:div>
    <w:div w:id="98304930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704</Words>
  <Characters>4019</Characters>
  <Application>Microsoft Macintosh Word</Application>
  <DocSecurity>0</DocSecurity>
  <Lines>33</Lines>
  <Paragraphs>9</Paragraphs>
  <ScaleCrop>false</ScaleCrop>
  <Company/>
  <LinksUpToDate>false</LinksUpToDate>
  <CharactersWithSpaces>4714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Evan Nixon</cp:lastModifiedBy>
  <cp:revision>2</cp:revision>
  <dcterms:created xsi:type="dcterms:W3CDTF">2016-02-05T04:06:00Z</dcterms:created>
  <dcterms:modified xsi:type="dcterms:W3CDTF">2016-02-05T04:06:00Z</dcterms:modified>
</cp:coreProperties>
</file>